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4BF0" w14:textId="071F4C17" w:rsidR="00B041A8" w:rsidRDefault="005F3A6A" w:rsidP="005F3A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CASA DA CRIANÇA DE LINS</w:t>
      </w:r>
      <w:r w:rsidR="00B041A8">
        <w:rPr>
          <w:b/>
          <w:sz w:val="36"/>
          <w:szCs w:val="36"/>
        </w:rPr>
        <w:t xml:space="preserve"> – SSVP</w:t>
      </w:r>
    </w:p>
    <w:p w14:paraId="2C9A9334" w14:textId="56B6B072" w:rsidR="00B041A8" w:rsidRDefault="00B041A8" w:rsidP="00B04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REGULAMENTO INTERNO DE COMPRAS E DE CONTRATAÇÃO DE PESSOAL</w:t>
      </w:r>
    </w:p>
    <w:p w14:paraId="2F88077B" w14:textId="77777777" w:rsidR="005F3A6A" w:rsidRDefault="005F3A6A" w:rsidP="00B041A8">
      <w:pPr>
        <w:rPr>
          <w:sz w:val="28"/>
          <w:szCs w:val="28"/>
        </w:rPr>
      </w:pPr>
    </w:p>
    <w:p w14:paraId="410E00A4" w14:textId="77777777" w:rsidR="00B041A8" w:rsidRPr="005F3A6A" w:rsidRDefault="00B041A8" w:rsidP="00B041A8">
      <w:pPr>
        <w:rPr>
          <w:b/>
          <w:sz w:val="18"/>
          <w:szCs w:val="18"/>
        </w:rPr>
      </w:pPr>
      <w:r w:rsidRPr="005F3A6A">
        <w:rPr>
          <w:sz w:val="18"/>
          <w:szCs w:val="18"/>
        </w:rPr>
        <w:t xml:space="preserve">- </w:t>
      </w:r>
      <w:r w:rsidRPr="005F3A6A">
        <w:rPr>
          <w:b/>
          <w:sz w:val="18"/>
          <w:szCs w:val="18"/>
        </w:rPr>
        <w:t>DOS EMPREGADOS</w:t>
      </w:r>
    </w:p>
    <w:p w14:paraId="513B69BF" w14:textId="7DBE00A8" w:rsidR="00B041A8" w:rsidRPr="005F3A6A" w:rsidRDefault="00B041A8" w:rsidP="00B041A8">
      <w:pPr>
        <w:rPr>
          <w:sz w:val="18"/>
          <w:szCs w:val="18"/>
        </w:rPr>
      </w:pPr>
      <w:r w:rsidRPr="005F3A6A">
        <w:rPr>
          <w:b/>
          <w:sz w:val="18"/>
          <w:szCs w:val="18"/>
        </w:rPr>
        <w:t xml:space="preserve">- </w:t>
      </w:r>
      <w:r w:rsidRPr="005F3A6A">
        <w:rPr>
          <w:sz w:val="18"/>
          <w:szCs w:val="18"/>
        </w:rPr>
        <w:t>Os empregados d</w:t>
      </w:r>
      <w:r w:rsidR="005F3A6A" w:rsidRPr="005F3A6A">
        <w:rPr>
          <w:sz w:val="18"/>
          <w:szCs w:val="18"/>
        </w:rPr>
        <w:t>a</w:t>
      </w:r>
      <w:r w:rsidRPr="005F3A6A">
        <w:rPr>
          <w:sz w:val="18"/>
          <w:szCs w:val="18"/>
        </w:rPr>
        <w:t xml:space="preserve"> </w:t>
      </w:r>
      <w:r w:rsidR="005F3A6A" w:rsidRPr="005F3A6A">
        <w:rPr>
          <w:sz w:val="18"/>
          <w:szCs w:val="18"/>
        </w:rPr>
        <w:t>CASA DA CRIANÇA DE</w:t>
      </w:r>
      <w:r w:rsidRPr="005F3A6A">
        <w:rPr>
          <w:sz w:val="18"/>
          <w:szCs w:val="18"/>
        </w:rPr>
        <w:t xml:space="preserve"> LINS – SSVP têm os seus direitos e deveres trabalhistas regidos pela CLT e demais normas aplicáveis às relações trabalhistas em entidades </w:t>
      </w:r>
      <w:proofErr w:type="spellStart"/>
      <w:r w:rsidRPr="005F3A6A">
        <w:rPr>
          <w:sz w:val="18"/>
          <w:szCs w:val="18"/>
        </w:rPr>
        <w:t>ILPIs</w:t>
      </w:r>
      <w:proofErr w:type="spellEnd"/>
      <w:r w:rsidRPr="005F3A6A">
        <w:rPr>
          <w:sz w:val="18"/>
          <w:szCs w:val="18"/>
        </w:rPr>
        <w:t>.</w:t>
      </w:r>
    </w:p>
    <w:p w14:paraId="6F5499E1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>-  Os empregados deverão cumprir rigorosamente as seguintes determinações:</w:t>
      </w:r>
    </w:p>
    <w:p w14:paraId="1BA0303F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 xml:space="preserve">I- </w:t>
      </w:r>
      <w:proofErr w:type="gramStart"/>
      <w:r w:rsidRPr="005F3A6A">
        <w:rPr>
          <w:sz w:val="18"/>
          <w:szCs w:val="18"/>
        </w:rPr>
        <w:t>atender</w:t>
      </w:r>
      <w:proofErr w:type="gramEnd"/>
      <w:r w:rsidRPr="005F3A6A">
        <w:rPr>
          <w:sz w:val="18"/>
          <w:szCs w:val="18"/>
        </w:rPr>
        <w:t xml:space="preserve"> as ordens de seus superiores hierárquicos, desempenhar as funções para as quais foram contratados e cumprir o horário de trabalho estabelecido, anotando no registro de ponto seus horários de entrada e saída do trabalho;</w:t>
      </w:r>
    </w:p>
    <w:p w14:paraId="6B679CC1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 xml:space="preserve">II- </w:t>
      </w:r>
      <w:proofErr w:type="gramStart"/>
      <w:r w:rsidRPr="005F3A6A">
        <w:rPr>
          <w:sz w:val="18"/>
          <w:szCs w:val="18"/>
        </w:rPr>
        <w:t>gozar</w:t>
      </w:r>
      <w:proofErr w:type="gramEnd"/>
      <w:r w:rsidRPr="005F3A6A">
        <w:rPr>
          <w:sz w:val="18"/>
          <w:szCs w:val="18"/>
        </w:rPr>
        <w:t xml:space="preserve"> suas férias regulamentares, nas condições estipuladas pela legislação;</w:t>
      </w:r>
    </w:p>
    <w:p w14:paraId="00F576FA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>III- guardar postura profissional e pessoal compatível com o bom conceito da instituição e com os valores inscritos no Código de Conduta Ética da SSVP.</w:t>
      </w:r>
    </w:p>
    <w:p w14:paraId="63E206CC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 xml:space="preserve">IV- </w:t>
      </w:r>
      <w:proofErr w:type="gramStart"/>
      <w:r w:rsidRPr="005F3A6A">
        <w:rPr>
          <w:sz w:val="18"/>
          <w:szCs w:val="18"/>
        </w:rPr>
        <w:t>aderir</w:t>
      </w:r>
      <w:proofErr w:type="gramEnd"/>
      <w:r w:rsidRPr="005F3A6A">
        <w:rPr>
          <w:sz w:val="18"/>
          <w:szCs w:val="18"/>
        </w:rPr>
        <w:t xml:space="preserve"> a programas de qualificação profissional e aos planos de produtividade e realização de metas estabelecidos pela organização com vistas ao seu desenvolvimento institucional.</w:t>
      </w:r>
    </w:p>
    <w:p w14:paraId="712B9FDE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>V- A seleção de empregado para atender necessidade devidamente justificada pelo (a) demandante da contratação será realizada com base no resultado da apreciação do currículo e de entrevista pessoal com no mínimo 03 (três) candidatos, por uma comissão de 3 membros nomeados pelo (a) presidente para este fim específico.</w:t>
      </w:r>
    </w:p>
    <w:p w14:paraId="31A0F233" w14:textId="29CD5E0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>VI- Os atos de admissão e de demissão de empregado são de competência exclusiva e indelegável do (a) presidente d</w:t>
      </w:r>
      <w:r w:rsidR="005F3A6A" w:rsidRPr="005F3A6A">
        <w:rPr>
          <w:sz w:val="18"/>
          <w:szCs w:val="18"/>
        </w:rPr>
        <w:t>a</w:t>
      </w:r>
      <w:r w:rsidRPr="005F3A6A">
        <w:rPr>
          <w:sz w:val="18"/>
          <w:szCs w:val="18"/>
        </w:rPr>
        <w:t xml:space="preserve"> </w:t>
      </w:r>
      <w:r w:rsidR="005F3A6A" w:rsidRPr="005F3A6A">
        <w:rPr>
          <w:b/>
          <w:sz w:val="18"/>
          <w:szCs w:val="18"/>
        </w:rPr>
        <w:t>CASA DA CRIANÇA</w:t>
      </w:r>
      <w:r w:rsidRPr="005F3A6A">
        <w:rPr>
          <w:b/>
          <w:sz w:val="18"/>
          <w:szCs w:val="18"/>
        </w:rPr>
        <w:t xml:space="preserve"> DE LINS</w:t>
      </w:r>
      <w:r w:rsidRPr="005F3A6A">
        <w:rPr>
          <w:sz w:val="18"/>
          <w:szCs w:val="18"/>
        </w:rPr>
        <w:t>, observando-se rigorosamente a legislação trabalhista aplicável para a prática do ato e as disposições estatutárias.</w:t>
      </w:r>
    </w:p>
    <w:p w14:paraId="06784D65" w14:textId="77777777" w:rsidR="00B041A8" w:rsidRDefault="00B041A8" w:rsidP="00B041A8">
      <w:pPr>
        <w:rPr>
          <w:sz w:val="18"/>
          <w:szCs w:val="18"/>
        </w:rPr>
      </w:pPr>
    </w:p>
    <w:p w14:paraId="0065F715" w14:textId="77777777" w:rsidR="00357F4C" w:rsidRPr="005F3A6A" w:rsidRDefault="00357F4C" w:rsidP="00B041A8">
      <w:pPr>
        <w:rPr>
          <w:sz w:val="18"/>
          <w:szCs w:val="18"/>
        </w:rPr>
      </w:pPr>
    </w:p>
    <w:p w14:paraId="503DDE60" w14:textId="77777777" w:rsidR="00B041A8" w:rsidRPr="005F3A6A" w:rsidRDefault="00B041A8" w:rsidP="00B041A8">
      <w:pPr>
        <w:rPr>
          <w:b/>
          <w:sz w:val="18"/>
          <w:szCs w:val="18"/>
        </w:rPr>
      </w:pPr>
      <w:r w:rsidRPr="005F3A6A">
        <w:rPr>
          <w:sz w:val="18"/>
          <w:szCs w:val="18"/>
        </w:rPr>
        <w:lastRenderedPageBreak/>
        <w:t xml:space="preserve">- </w:t>
      </w:r>
      <w:r w:rsidRPr="005F3A6A">
        <w:rPr>
          <w:b/>
          <w:sz w:val="18"/>
          <w:szCs w:val="18"/>
        </w:rPr>
        <w:t>DOS PRESTADORES DE SERVIÇOS</w:t>
      </w:r>
    </w:p>
    <w:p w14:paraId="7088FC0A" w14:textId="4B7FF679" w:rsidR="00B041A8" w:rsidRPr="005F3A6A" w:rsidRDefault="00B041A8" w:rsidP="00B041A8">
      <w:pPr>
        <w:rPr>
          <w:sz w:val="18"/>
          <w:szCs w:val="18"/>
        </w:rPr>
      </w:pPr>
      <w:r w:rsidRPr="005F3A6A">
        <w:rPr>
          <w:b/>
          <w:sz w:val="18"/>
          <w:szCs w:val="18"/>
        </w:rPr>
        <w:t xml:space="preserve">- </w:t>
      </w:r>
      <w:r w:rsidRPr="005F3A6A">
        <w:rPr>
          <w:sz w:val="18"/>
          <w:szCs w:val="18"/>
        </w:rPr>
        <w:t xml:space="preserve">A contratação para </w:t>
      </w:r>
      <w:r w:rsidR="005F3A6A" w:rsidRPr="005F3A6A">
        <w:rPr>
          <w:sz w:val="18"/>
          <w:szCs w:val="18"/>
        </w:rPr>
        <w:t>a</w:t>
      </w:r>
      <w:r w:rsidRPr="005F3A6A">
        <w:rPr>
          <w:sz w:val="18"/>
          <w:szCs w:val="18"/>
        </w:rPr>
        <w:t xml:space="preserve"> </w:t>
      </w:r>
      <w:r w:rsidR="005F3A6A" w:rsidRPr="005F3A6A">
        <w:rPr>
          <w:sz w:val="18"/>
          <w:szCs w:val="18"/>
        </w:rPr>
        <w:t>Casa da Criança de</w:t>
      </w:r>
      <w:r w:rsidRPr="005F3A6A">
        <w:rPr>
          <w:sz w:val="18"/>
          <w:szCs w:val="18"/>
        </w:rPr>
        <w:t xml:space="preserve"> Lins de terceiros para a prestação de serviços de contabilidade, assessoria jurídica e outros que forem demandados por membros de sua diretoria, deverá ser precedida de solicitação formal da iniciativa do dirigente, devidamente justificada quanto a necessidade e o perfil profissional desejado na contratação, inclusive sendo lavrado em ata de reuniões da diretoria, com a aprovação de sua maioria absoluta, nesse caso, o presidente determinará a abertura do procedimento de licitação visando a escolha do candidato que melhor atenda </w:t>
      </w:r>
      <w:proofErr w:type="spellStart"/>
      <w:r w:rsidRPr="005F3A6A">
        <w:rPr>
          <w:sz w:val="18"/>
          <w:szCs w:val="18"/>
        </w:rPr>
        <w:t>os</w:t>
      </w:r>
      <w:proofErr w:type="spellEnd"/>
      <w:r w:rsidRPr="005F3A6A">
        <w:rPr>
          <w:sz w:val="18"/>
          <w:szCs w:val="18"/>
        </w:rPr>
        <w:t xml:space="preserve"> requisitos de economicidade e capacidade técnica requerida.</w:t>
      </w:r>
    </w:p>
    <w:p w14:paraId="5239EC70" w14:textId="77777777" w:rsidR="00B041A8" w:rsidRPr="005F3A6A" w:rsidRDefault="00B041A8" w:rsidP="00B041A8">
      <w:pPr>
        <w:rPr>
          <w:sz w:val="18"/>
          <w:szCs w:val="18"/>
        </w:rPr>
      </w:pPr>
    </w:p>
    <w:p w14:paraId="1330789B" w14:textId="77777777" w:rsidR="00B041A8" w:rsidRPr="005F3A6A" w:rsidRDefault="00B041A8" w:rsidP="00B041A8">
      <w:pPr>
        <w:rPr>
          <w:b/>
          <w:sz w:val="18"/>
          <w:szCs w:val="18"/>
        </w:rPr>
      </w:pPr>
      <w:r w:rsidRPr="005F3A6A">
        <w:rPr>
          <w:b/>
          <w:sz w:val="18"/>
          <w:szCs w:val="18"/>
        </w:rPr>
        <w:t xml:space="preserve">- DAS COMPRAS DAS MERCADORIAS NECESSÁRIAS AO FUNCIONAMENTO DA ENTIDADE (ALIMENTAÇÃO, MATERIAL DE LIMPEZA E </w:t>
      </w:r>
      <w:proofErr w:type="gramStart"/>
      <w:r w:rsidRPr="005F3A6A">
        <w:rPr>
          <w:b/>
          <w:sz w:val="18"/>
          <w:szCs w:val="18"/>
        </w:rPr>
        <w:t>HIGIENE, ETC</w:t>
      </w:r>
      <w:proofErr w:type="gramEnd"/>
      <w:r w:rsidRPr="005F3A6A">
        <w:rPr>
          <w:b/>
          <w:sz w:val="18"/>
          <w:szCs w:val="18"/>
        </w:rPr>
        <w:t>).</w:t>
      </w:r>
    </w:p>
    <w:p w14:paraId="458F85B6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 xml:space="preserve">- As aquisições dessas mercadorias básicas para o bom funcionamento da entidade, serão objetivamente motivadas e precedidas de adequados levantamentos das mercadorias e quantidade desejadas e necessárias aos setores competentes (cozinha, lavanderia, faxina e limpeza, </w:t>
      </w:r>
      <w:proofErr w:type="gramStart"/>
      <w:r w:rsidRPr="005F3A6A">
        <w:rPr>
          <w:sz w:val="18"/>
          <w:szCs w:val="18"/>
        </w:rPr>
        <w:t>escritório, etc.</w:t>
      </w:r>
      <w:proofErr w:type="gramEnd"/>
      <w:r w:rsidRPr="005F3A6A">
        <w:rPr>
          <w:sz w:val="18"/>
          <w:szCs w:val="18"/>
        </w:rPr>
        <w:t>)</w:t>
      </w:r>
    </w:p>
    <w:p w14:paraId="2E0961D2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 xml:space="preserve">- </w:t>
      </w:r>
      <w:proofErr w:type="gramStart"/>
      <w:r w:rsidRPr="005F3A6A">
        <w:rPr>
          <w:sz w:val="18"/>
          <w:szCs w:val="18"/>
        </w:rPr>
        <w:t>objetivando</w:t>
      </w:r>
      <w:proofErr w:type="gramEnd"/>
      <w:r w:rsidRPr="005F3A6A">
        <w:rPr>
          <w:sz w:val="18"/>
          <w:szCs w:val="18"/>
        </w:rPr>
        <w:t xml:space="preserve"> assim, a necessidade de compras das mercadorias, será encaminhando aos possíveis fornecedores a respectiva cotação de preços, no mínimo à 03 (três) a fornecedores, sendo que sempre será levado em conta a procedência e qualidade dos produtos e também a devida apuração do melhor preço, que atenda a real necessidade da entidade.</w:t>
      </w:r>
    </w:p>
    <w:p w14:paraId="38FA92CD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 xml:space="preserve">- O Lar Vicentino de Lins, através de sua administração, manterá cadastro de Fornecedores adequadamente organizado e atualizado para subsidiar os procedimentos de licitação exigidos para aquisição das mercadorias, materiais de </w:t>
      </w:r>
      <w:proofErr w:type="gramStart"/>
      <w:r w:rsidRPr="005F3A6A">
        <w:rPr>
          <w:sz w:val="18"/>
          <w:szCs w:val="18"/>
        </w:rPr>
        <w:t xml:space="preserve">serviços, </w:t>
      </w:r>
      <w:proofErr w:type="spellStart"/>
      <w:r w:rsidRPr="005F3A6A">
        <w:rPr>
          <w:sz w:val="18"/>
          <w:szCs w:val="18"/>
        </w:rPr>
        <w:t>etc</w:t>
      </w:r>
      <w:proofErr w:type="spellEnd"/>
      <w:proofErr w:type="gramEnd"/>
      <w:r w:rsidRPr="005F3A6A">
        <w:rPr>
          <w:sz w:val="18"/>
          <w:szCs w:val="18"/>
        </w:rPr>
        <w:t>, podendo ainda se valer dos panfletos promocionais distribuídos por diversas empresas comerciais do ramo respectivo, semanalmente.</w:t>
      </w:r>
    </w:p>
    <w:p w14:paraId="7FDE9052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</w:rPr>
        <w:t>- Entretanto, no caso de pequenos gastos que não possam ser atendidos na forma dos procedimentos normais de aquisição, para a manutenção e conservação da entidade, ou para atender alguma demanda imprevista e inadiável, essas despesas serão autorizadas diretamente pelo presidente(a).</w:t>
      </w:r>
    </w:p>
    <w:p w14:paraId="18538F6E" w14:textId="77777777" w:rsidR="00B041A8" w:rsidRPr="005F3A6A" w:rsidRDefault="00B041A8" w:rsidP="00B041A8">
      <w:pPr>
        <w:rPr>
          <w:sz w:val="18"/>
          <w:szCs w:val="18"/>
        </w:rPr>
      </w:pPr>
      <w:r w:rsidRPr="005F3A6A">
        <w:rPr>
          <w:sz w:val="18"/>
          <w:szCs w:val="18"/>
          <w:highlight w:val="yellow"/>
        </w:rPr>
        <w:t xml:space="preserve">Aprovado em reunião de Diretoria realizada em </w:t>
      </w:r>
      <w:r w:rsidRPr="005F3A6A">
        <w:rPr>
          <w:b/>
          <w:sz w:val="18"/>
          <w:szCs w:val="18"/>
          <w:highlight w:val="yellow"/>
        </w:rPr>
        <w:t>01/07/2020</w:t>
      </w:r>
      <w:r w:rsidRPr="005F3A6A">
        <w:rPr>
          <w:sz w:val="18"/>
          <w:szCs w:val="18"/>
          <w:highlight w:val="yellow"/>
        </w:rPr>
        <w:t>.</w:t>
      </w:r>
    </w:p>
    <w:p w14:paraId="58B22954" w14:textId="77777777" w:rsidR="00B041A8" w:rsidRPr="005F3A6A" w:rsidRDefault="00B041A8" w:rsidP="00B041A8">
      <w:pPr>
        <w:rPr>
          <w:sz w:val="18"/>
          <w:szCs w:val="18"/>
        </w:rPr>
      </w:pPr>
    </w:p>
    <w:p w14:paraId="57459F41" w14:textId="385D7E38" w:rsidR="00A0187D" w:rsidRPr="005F3A6A" w:rsidRDefault="00A0187D" w:rsidP="003C4002">
      <w:pPr>
        <w:ind w:left="0" w:firstLine="0"/>
        <w:rPr>
          <w:sz w:val="18"/>
          <w:szCs w:val="18"/>
        </w:rPr>
      </w:pPr>
    </w:p>
    <w:sectPr w:rsidR="00A0187D" w:rsidRPr="005F3A6A" w:rsidSect="00BA1656">
      <w:headerReference w:type="default" r:id="rId7"/>
      <w:footerReference w:type="default" r:id="rId8"/>
      <w:pgSz w:w="11906" w:h="16838"/>
      <w:pgMar w:top="3402" w:right="1134" w:bottom="1134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53F1" w14:textId="77777777" w:rsidR="00BA1656" w:rsidRDefault="00BA1656" w:rsidP="00FE5CA2">
      <w:pPr>
        <w:spacing w:after="0" w:line="240" w:lineRule="auto"/>
      </w:pPr>
      <w:r>
        <w:separator/>
      </w:r>
    </w:p>
  </w:endnote>
  <w:endnote w:type="continuationSeparator" w:id="0">
    <w:p w14:paraId="31917E17" w14:textId="77777777" w:rsidR="00BA1656" w:rsidRDefault="00BA1656" w:rsidP="00FE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40B5" w14:textId="7091F7E6" w:rsidR="00FE5CA2" w:rsidRPr="00E339B6" w:rsidRDefault="00FE5CA2" w:rsidP="00FE5CA2">
    <w:pPr>
      <w:spacing w:before="161" w:after="0" w:line="259" w:lineRule="auto"/>
      <w:ind w:left="0" w:firstLine="0"/>
      <w:jc w:val="center"/>
      <w:rPr>
        <w:rFonts w:ascii="Montserrat" w:hAnsi="Montserrat"/>
      </w:rPr>
    </w:pPr>
    <w:r w:rsidRPr="00E339B6">
      <w:rPr>
        <w:rFonts w:ascii="Montserrat" w:eastAsia="Calibri" w:hAnsi="Montserrat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CAE9B58" wp14:editId="1E94A1ED">
              <wp:simplePos x="0" y="0"/>
              <wp:positionH relativeFrom="page">
                <wp:align>left</wp:align>
              </wp:positionH>
              <wp:positionV relativeFrom="page">
                <wp:posOffset>9664065</wp:posOffset>
              </wp:positionV>
              <wp:extent cx="7559993" cy="3594"/>
              <wp:effectExtent l="0" t="0" r="0" b="0"/>
              <wp:wrapTopAndBottom/>
              <wp:docPr id="876" name="Group 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3594"/>
                        <a:chOff x="0" y="0"/>
                        <a:chExt cx="7559993" cy="3594"/>
                      </a:xfrm>
                    </wpg:grpSpPr>
                    <wps:wsp>
                      <wps:cNvPr id="999" name="Shape 999"/>
                      <wps:cNvSpPr/>
                      <wps:spPr>
                        <a:xfrm>
                          <a:off x="0" y="0"/>
                          <a:ext cx="75599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52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9DD0E7" id="Group 876" o:spid="_x0000_s1026" style="position:absolute;margin-left:0;margin-top:760.95pt;width:595.3pt;height:.3pt;z-index:251663360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" path="m,l7559993,r,9144l,9144,,e" fillcolor="#305292" stroked="f" strokeweight="0">
                <v:stroke miterlimit="83231f" joinstyle="miter"/>
                <v:path arrowok="t" textboxrect="0,0,7559993,9144"/>
              </v:shape>
              <w10:wrap type="topAndBottom" anchorx="page" anchory="page"/>
            </v:group>
          </w:pict>
        </mc:Fallback>
      </mc:AlternateContent>
    </w:r>
    <w:r w:rsidR="00E12D32">
      <w:rPr>
        <w:rFonts w:ascii="Montserrat" w:hAnsi="Montserrat"/>
        <w:b/>
        <w:color w:val="305292"/>
        <w:sz w:val="18"/>
      </w:rPr>
      <w:t>Casa da Criança de Lins</w:t>
    </w:r>
    <w:r w:rsidRPr="00E339B6">
      <w:rPr>
        <w:rFonts w:ascii="Montserrat" w:hAnsi="Montserrat"/>
        <w:b/>
        <w:color w:val="305292"/>
        <w:sz w:val="18"/>
      </w:rPr>
      <w:t xml:space="preserve"> </w:t>
    </w:r>
    <w:r w:rsidR="00AC00DD">
      <w:rPr>
        <w:rFonts w:ascii="Montserrat" w:hAnsi="Montserrat"/>
        <w:b/>
        <w:color w:val="305292"/>
        <w:sz w:val="18"/>
      </w:rPr>
      <w:t>–</w:t>
    </w:r>
    <w:r w:rsidRPr="00E339B6">
      <w:rPr>
        <w:rFonts w:ascii="Montserrat" w:hAnsi="Montserrat"/>
        <w:b/>
        <w:color w:val="305292"/>
        <w:sz w:val="18"/>
      </w:rPr>
      <w:t xml:space="preserve"> </w:t>
    </w:r>
    <w:r w:rsidR="00AC00DD">
      <w:rPr>
        <w:rFonts w:ascii="Montserrat" w:hAnsi="Montserrat"/>
        <w:b/>
        <w:color w:val="305292"/>
        <w:sz w:val="18"/>
      </w:rPr>
      <w:t>Telefone</w:t>
    </w:r>
    <w:r w:rsidR="00C36DD0">
      <w:rPr>
        <w:rFonts w:ascii="Montserrat" w:hAnsi="Montserrat"/>
        <w:b/>
        <w:color w:val="305292"/>
        <w:sz w:val="18"/>
      </w:rPr>
      <w:t>s</w:t>
    </w:r>
    <w:r w:rsidR="00AC00DD">
      <w:rPr>
        <w:rFonts w:ascii="Montserrat" w:hAnsi="Montserrat"/>
        <w:b/>
        <w:color w:val="305292"/>
        <w:sz w:val="18"/>
      </w:rPr>
      <w:t xml:space="preserve"> (14) 35</w:t>
    </w:r>
    <w:r w:rsidR="00E12D32">
      <w:rPr>
        <w:rFonts w:ascii="Montserrat" w:hAnsi="Montserrat"/>
        <w:b/>
        <w:color w:val="305292"/>
        <w:sz w:val="18"/>
      </w:rPr>
      <w:t>32-4823</w:t>
    </w:r>
  </w:p>
  <w:p w14:paraId="03435399" w14:textId="7DC9F3F9" w:rsidR="00FE5CA2" w:rsidRPr="00E339B6" w:rsidRDefault="00FE5CA2" w:rsidP="00FE5CA2">
    <w:pPr>
      <w:spacing w:after="0" w:line="259" w:lineRule="auto"/>
      <w:ind w:left="0" w:firstLine="0"/>
      <w:jc w:val="center"/>
      <w:rPr>
        <w:rFonts w:ascii="Montserrat" w:hAnsi="Montserrat"/>
      </w:rPr>
    </w:pPr>
    <w:r w:rsidRPr="00E339B6">
      <w:rPr>
        <w:rFonts w:ascii="Montserrat" w:hAnsi="Montserrat"/>
        <w:color w:val="305292"/>
        <w:sz w:val="18"/>
      </w:rPr>
      <w:t xml:space="preserve">Rua </w:t>
    </w:r>
    <w:r w:rsidR="00E12D32">
      <w:rPr>
        <w:rFonts w:ascii="Montserrat" w:hAnsi="Montserrat"/>
        <w:color w:val="305292"/>
        <w:sz w:val="18"/>
      </w:rPr>
      <w:t>São Vicente de Paulo</w:t>
    </w:r>
    <w:r w:rsidRPr="00E339B6">
      <w:rPr>
        <w:rFonts w:ascii="Montserrat" w:hAnsi="Montserrat"/>
        <w:color w:val="305292"/>
        <w:sz w:val="18"/>
      </w:rPr>
      <w:t xml:space="preserve">, </w:t>
    </w:r>
    <w:r w:rsidR="00E12D32">
      <w:rPr>
        <w:rFonts w:ascii="Montserrat" w:hAnsi="Montserrat"/>
        <w:color w:val="305292"/>
        <w:sz w:val="18"/>
      </w:rPr>
      <w:t>301</w:t>
    </w:r>
    <w:r w:rsidR="00AC00DD">
      <w:rPr>
        <w:rFonts w:ascii="Montserrat" w:hAnsi="Montserrat"/>
        <w:color w:val="305292"/>
        <w:sz w:val="18"/>
      </w:rPr>
      <w:t xml:space="preserve"> –</w:t>
    </w:r>
    <w:r w:rsidRPr="00E339B6">
      <w:rPr>
        <w:rFonts w:ascii="Montserrat" w:hAnsi="Montserrat"/>
        <w:color w:val="305292"/>
        <w:sz w:val="18"/>
      </w:rPr>
      <w:t xml:space="preserve"> </w:t>
    </w:r>
    <w:r w:rsidR="00E12D32">
      <w:rPr>
        <w:rFonts w:ascii="Montserrat" w:hAnsi="Montserrat"/>
        <w:color w:val="305292"/>
        <w:sz w:val="18"/>
      </w:rPr>
      <w:t>Ribeiro</w:t>
    </w:r>
    <w:r w:rsidRPr="00E339B6">
      <w:rPr>
        <w:rFonts w:ascii="Montserrat" w:hAnsi="Montserrat"/>
        <w:color w:val="305292"/>
        <w:sz w:val="18"/>
      </w:rPr>
      <w:t xml:space="preserve"> - </w:t>
    </w:r>
    <w:r w:rsidR="00AC00DD">
      <w:rPr>
        <w:rFonts w:ascii="Montserrat" w:hAnsi="Montserrat"/>
        <w:color w:val="305292"/>
        <w:sz w:val="18"/>
      </w:rPr>
      <w:t>Lins</w:t>
    </w:r>
    <w:r w:rsidRPr="00E339B6">
      <w:rPr>
        <w:rFonts w:ascii="Montserrat" w:hAnsi="Montserrat"/>
        <w:color w:val="305292"/>
        <w:sz w:val="18"/>
      </w:rPr>
      <w:t>/</w:t>
    </w:r>
    <w:r w:rsidR="00AC00DD">
      <w:rPr>
        <w:rFonts w:ascii="Montserrat" w:hAnsi="Montserrat"/>
        <w:color w:val="305292"/>
        <w:sz w:val="18"/>
      </w:rPr>
      <w:t>SP</w:t>
    </w:r>
    <w:r w:rsidRPr="00E339B6">
      <w:rPr>
        <w:rFonts w:ascii="Montserrat" w:hAnsi="Montserrat"/>
        <w:color w:val="305292"/>
        <w:sz w:val="18"/>
      </w:rPr>
      <w:t xml:space="preserve"> - CEP </w:t>
    </w:r>
    <w:r w:rsidR="00AC00DD">
      <w:rPr>
        <w:rFonts w:ascii="Montserrat" w:hAnsi="Montserrat"/>
        <w:color w:val="305292"/>
        <w:sz w:val="18"/>
      </w:rPr>
      <w:t>16.40</w:t>
    </w:r>
    <w:r w:rsidR="00E12D32">
      <w:rPr>
        <w:rFonts w:ascii="Montserrat" w:hAnsi="Montserrat"/>
        <w:color w:val="305292"/>
        <w:sz w:val="18"/>
      </w:rPr>
      <w:t>1-323</w:t>
    </w:r>
    <w:r w:rsidRPr="00E339B6">
      <w:rPr>
        <w:rFonts w:ascii="Montserrat" w:hAnsi="Montserrat"/>
        <w:color w:val="305292"/>
        <w:sz w:val="18"/>
      </w:rPr>
      <w:t xml:space="preserve"> - CNPJ: </w:t>
    </w:r>
    <w:r w:rsidR="00AC00DD">
      <w:rPr>
        <w:rFonts w:ascii="Montserrat" w:hAnsi="Montserrat"/>
        <w:color w:val="305292"/>
        <w:sz w:val="18"/>
      </w:rPr>
      <w:t>51.666.</w:t>
    </w:r>
    <w:r w:rsidR="00E12D32">
      <w:rPr>
        <w:rFonts w:ascii="Montserrat" w:hAnsi="Montserrat"/>
        <w:color w:val="305292"/>
        <w:sz w:val="18"/>
      </w:rPr>
      <w:t>568/0001-87</w:t>
    </w:r>
    <w:r w:rsidR="00AC00DD">
      <w:rPr>
        <w:rFonts w:ascii="Montserrat" w:hAnsi="Montserrat"/>
        <w:color w:val="305292"/>
        <w:sz w:val="18"/>
      </w:rPr>
      <w:t xml:space="preserve"> </w:t>
    </w:r>
  </w:p>
  <w:p w14:paraId="45C9F67F" w14:textId="7A6043C1" w:rsidR="00FE5CA2" w:rsidRDefault="00FE5CA2">
    <w:pPr>
      <w:pStyle w:val="Rodap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1D60B9" wp14:editId="7612633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1" cy="539999"/>
              <wp:effectExtent l="0" t="0" r="3175" b="0"/>
              <wp:wrapTopAndBottom/>
              <wp:docPr id="1" name="Group 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1" cy="539999"/>
                        <a:chOff x="0" y="0"/>
                        <a:chExt cx="7560001" cy="539999"/>
                      </a:xfrm>
                    </wpg:grpSpPr>
                    <wps:wsp>
                      <wps:cNvPr id="2" name="Shape 9"/>
                      <wps:cNvSpPr/>
                      <wps:spPr>
                        <a:xfrm>
                          <a:off x="1925772" y="0"/>
                          <a:ext cx="5634228" cy="539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52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0"/>
                      <wps:cNvSpPr/>
                      <wps:spPr>
                        <a:xfrm>
                          <a:off x="23" y="0"/>
                          <a:ext cx="1876997" cy="215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27B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997"/>
                      <wps:cNvSpPr/>
                      <wps:spPr>
                        <a:xfrm>
                          <a:off x="0" y="8"/>
                          <a:ext cx="938505" cy="215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B2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4FB292" id="Group 874" o:spid="_x0000_s1026" style="position:absolute;margin-left:0;margin-top:0;width:595.3pt;height:42.5pt;z-index:251661312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" path="m,l1493508,r237756,323990l5634228,323990r,216009l396223,539999,,xe" fillcolor="#305292" stroked="f" strokeweight="0">
                <v:stroke miterlimit="83231f" joinstyle="miter"/>
                <v:path arrowok="t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" path="m,l1721548,r155449,215989l,215989,,xe" fillcolor="#327b4d" stroked="f" strokeweight="0">
                <v:stroke miterlimit="83231f" joinstyle="miter"/>
                <v:path arrowok="t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" path="m,l938505,r,215988l,215988,,e" fillcolor="#edb236" stroked="f" strokeweight="0">
                <v:stroke miterlimit="83231f" joinstyle="miter"/>
                <v:path arrowok="t" textboxrect="0,0,938505,215988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D056" w14:textId="77777777" w:rsidR="00BA1656" w:rsidRDefault="00BA1656" w:rsidP="00FE5CA2">
      <w:pPr>
        <w:spacing w:after="0" w:line="240" w:lineRule="auto"/>
      </w:pPr>
      <w:r>
        <w:separator/>
      </w:r>
    </w:p>
  </w:footnote>
  <w:footnote w:type="continuationSeparator" w:id="0">
    <w:p w14:paraId="311A4F99" w14:textId="77777777" w:rsidR="00BA1656" w:rsidRDefault="00BA1656" w:rsidP="00FE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AB6A" w14:textId="1BC4C2B6" w:rsidR="00667CD0" w:rsidRDefault="00FE5CA2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94D78E" wp14:editId="5AD1E58B">
          <wp:simplePos x="0" y="0"/>
          <wp:positionH relativeFrom="column">
            <wp:posOffset>165735</wp:posOffset>
          </wp:positionH>
          <wp:positionV relativeFrom="paragraph">
            <wp:posOffset>2540</wp:posOffset>
          </wp:positionV>
          <wp:extent cx="2935057" cy="1080000"/>
          <wp:effectExtent l="0" t="0" r="0" b="6350"/>
          <wp:wrapSquare wrapText="bothSides"/>
          <wp:docPr id="987" name="Gráfico 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057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AE7DA8" wp14:editId="4DC364B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0" t="0" r="3175" b="0"/>
              <wp:wrapSquare wrapText="bothSides"/>
              <wp:docPr id="874" name="Group 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559675" cy="539750"/>
                        <a:chOff x="0" y="0"/>
                        <a:chExt cx="7560001" cy="539999"/>
                      </a:xfrm>
                    </wpg:grpSpPr>
                    <wps:wsp>
                      <wps:cNvPr id="9" name="Shape 9"/>
                      <wps:cNvSpPr/>
                      <wps:spPr>
                        <a:xfrm>
                          <a:off x="1925772" y="0"/>
                          <a:ext cx="5634228" cy="539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529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3" y="0"/>
                          <a:ext cx="1876997" cy="215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27B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" name="Shape 997"/>
                      <wps:cNvSpPr/>
                      <wps:spPr>
                        <a:xfrm>
                          <a:off x="0" y="8"/>
                          <a:ext cx="938505" cy="215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B2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E40809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" path="m,l1493508,r237756,323990l5634228,323990r,216009l396223,539999,,xe" fillcolor="#305292" stroked="f" strokeweight="0">
                <v:stroke miterlimit="83231f" joinstyle="miter"/>
                <v:path arrowok="t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" path="m,l1721548,r155449,215989l,215989,,xe" fillcolor="#327b4d" stroked="f" strokeweight="0">
                <v:stroke miterlimit="83231f" joinstyle="miter"/>
                <v:path arrowok="t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" path="m,l938505,r,215988l,215988,,e" fillcolor="#edb236" stroked="f" strokeweight="0">
                <v:stroke miterlimit="83231f" joinstyle="miter"/>
                <v:path arrowok="t" textboxrect="0,0,938505,215988"/>
              </v:shape>
              <w10:wrap type="square" anchorx="page" anchory="page"/>
            </v:group>
          </w:pict>
        </mc:Fallback>
      </mc:AlternateContent>
    </w:r>
  </w:p>
  <w:p w14:paraId="57976BB8" w14:textId="77777777" w:rsidR="00667CD0" w:rsidRDefault="00667C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0"/>
        </w:tabs>
        <w:ind w:left="1557" w:hanging="720"/>
      </w:pPr>
      <w:rPr>
        <w:rFonts w:ascii="Arial" w:eastAsia="Arial MT" w:hAnsi="Arial" w:cs="Arial MT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2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2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2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2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2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2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2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20"/>
      </w:pPr>
      <w:rPr>
        <w:rFonts w:ascii="Symbol" w:hAnsi="Symbol" w:cs="Symbol"/>
        <w:lang w:val="pt-PT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upperRoman"/>
      <w:lvlText w:val="%1)"/>
      <w:lvlJc w:val="left"/>
      <w:pPr>
        <w:tabs>
          <w:tab w:val="num" w:pos="0"/>
        </w:tabs>
        <w:ind w:left="1557" w:hanging="720"/>
      </w:pPr>
      <w:rPr>
        <w:rFonts w:ascii="Arial" w:eastAsia="Arial MT" w:hAnsi="Arial" w:cs="Arial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2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2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2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2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2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2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2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20"/>
      </w:pPr>
      <w:rPr>
        <w:rFonts w:ascii="Symbol" w:hAnsi="Symbol" w:cs="Symbol"/>
        <w:lang w:val="pt-PT" w:eastAsia="en-US" w:bidi="ar-SA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699"/>
      </w:pPr>
      <w:rPr>
        <w:rFonts w:ascii="Arial" w:eastAsia="Arial MT" w:hAnsi="Arial" w:cs="Arial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699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699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699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699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699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699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699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699"/>
      </w:pPr>
      <w:rPr>
        <w:rFonts w:ascii="Symbol" w:hAnsi="Symbol" w:cs="Symbol"/>
        <w:lang w:val="pt-PT" w:eastAsia="en-US" w:bidi="ar-SA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0"/>
        </w:tabs>
        <w:ind w:left="1423" w:hanging="713"/>
      </w:pPr>
      <w:rPr>
        <w:rFonts w:ascii="Arial" w:eastAsia="Arial MT" w:hAnsi="Arial" w:cs="Arial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 MT"/>
        <w:b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1"/>
      </w:pPr>
      <w:rPr>
        <w:rFonts w:ascii="Arial" w:eastAsia="Arial MT" w:hAnsi="Arial" w:cs="Arial MT"/>
        <w:b/>
        <w:bCs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1"/>
      </w:pPr>
      <w:rPr>
        <w:rFonts w:ascii="Symbol" w:hAnsi="Symbol" w:cs="Symbol"/>
        <w:lang w:val="pt-PT" w:eastAsia="en-US" w:bidi="ar-SA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1"/>
      </w:pPr>
      <w:rPr>
        <w:rFonts w:ascii="Arial" w:eastAsia="Arial MT" w:hAnsi="Arial" w:cs="Arial MT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1"/>
      </w:pPr>
      <w:rPr>
        <w:rFonts w:ascii="Symbol" w:hAnsi="Symbol" w:cs="Symbol"/>
        <w:lang w:val="pt-PT" w:eastAsia="en-US" w:bidi="ar-SA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 MT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 MT"/>
        <w:b/>
        <w:bCs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 MT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 MT"/>
        <w:color w:val="auto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699"/>
      </w:pPr>
      <w:rPr>
        <w:rFonts w:ascii="Arial" w:eastAsia="Arial MT" w:hAnsi="Arial" w:cs="Arial MT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699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699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699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699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699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699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699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699"/>
      </w:pPr>
      <w:rPr>
        <w:rFonts w:ascii="Symbol" w:hAnsi="Symbol" w:cs="Symbol"/>
        <w:lang w:val="pt-PT" w:eastAsia="en-US" w:bidi="ar-SA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 MT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20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0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90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5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60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30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6" w:hanging="713"/>
      </w:pPr>
      <w:rPr>
        <w:rFonts w:ascii="Symbol" w:hAnsi="Symbol" w:cs="Symbol"/>
        <w:lang w:val="pt-PT" w:eastAsia="en-US" w:bidi="ar-SA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upperRoman"/>
      <w:lvlText w:val="%1)"/>
      <w:lvlJc w:val="left"/>
      <w:pPr>
        <w:tabs>
          <w:tab w:val="num" w:pos="0"/>
        </w:tabs>
        <w:ind w:left="1557" w:hanging="720"/>
      </w:pPr>
      <w:rPr>
        <w:rFonts w:ascii="Arial" w:eastAsia="Arial MT" w:hAnsi="Arial" w:cs="Arial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2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2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2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2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2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2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2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20"/>
      </w:pPr>
      <w:rPr>
        <w:rFonts w:ascii="Symbol" w:hAnsi="Symbol" w:cs="Symbol"/>
        <w:lang w:val="pt-PT" w:eastAsia="en-US" w:bidi="ar-SA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upperRoman"/>
      <w:lvlText w:val="%1)"/>
      <w:lvlJc w:val="left"/>
      <w:pPr>
        <w:tabs>
          <w:tab w:val="num" w:pos="0"/>
        </w:tabs>
        <w:ind w:left="1550" w:hanging="713"/>
      </w:pPr>
      <w:rPr>
        <w:rFonts w:ascii="Arial" w:eastAsia="Arial MT" w:hAnsi="Arial" w:cs="Arial"/>
        <w:spacing w:val="0"/>
        <w:w w:val="100"/>
        <w:sz w:val="24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92" w:hanging="713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25" w:hanging="713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7" w:hanging="713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0" w:hanging="713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3" w:hanging="713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5" w:hanging="713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8" w:hanging="713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1" w:hanging="713"/>
      </w:pPr>
      <w:rPr>
        <w:rFonts w:ascii="Symbol" w:hAnsi="Symbol" w:cs="Symbol"/>
        <w:lang w:val="pt-PT" w:eastAsia="en-US" w:bidi="ar-SA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upperRoman"/>
      <w:lvlText w:val="%1)"/>
      <w:lvlJc w:val="left"/>
      <w:pPr>
        <w:tabs>
          <w:tab w:val="num" w:pos="0"/>
        </w:tabs>
        <w:ind w:left="72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name w:val="WW8Num26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7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/>
        <w:color w:val="000000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8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29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30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/>
        <w:color w:val="000000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31"/>
    <w:lvl w:ilvl="0">
      <w:start w:val="1"/>
      <w:numFmt w:val="upperRoman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 MT" w:hAnsi="Arial" w:cs="Arial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00000021"/>
    <w:multiLevelType w:val="multilevel"/>
    <w:tmpl w:val="00000021"/>
    <w:name w:val="WW8Num32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rFonts w:ascii="Arial" w:hAnsi="Arial" w:cs="Arial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00000022"/>
    <w:name w:val="WW8Num33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61088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98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1047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7682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749455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02514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573245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414504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97216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311536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061098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37257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0976664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77060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303244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1097143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304896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618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199593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010503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6151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18644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0952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841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6647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45549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7042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79252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8060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44973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8675253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06583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27914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915598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D7"/>
    <w:rsid w:val="00012DF0"/>
    <w:rsid w:val="00124E94"/>
    <w:rsid w:val="00307FC3"/>
    <w:rsid w:val="00357F4C"/>
    <w:rsid w:val="003800DD"/>
    <w:rsid w:val="003C09B4"/>
    <w:rsid w:val="003C4002"/>
    <w:rsid w:val="005412FD"/>
    <w:rsid w:val="005E1B74"/>
    <w:rsid w:val="005F3A6A"/>
    <w:rsid w:val="006530D2"/>
    <w:rsid w:val="00667CD0"/>
    <w:rsid w:val="006F78BC"/>
    <w:rsid w:val="00811729"/>
    <w:rsid w:val="00816973"/>
    <w:rsid w:val="008B4FA0"/>
    <w:rsid w:val="008D1D4B"/>
    <w:rsid w:val="00A0187D"/>
    <w:rsid w:val="00AC00DD"/>
    <w:rsid w:val="00AF76D7"/>
    <w:rsid w:val="00B041A8"/>
    <w:rsid w:val="00BA1656"/>
    <w:rsid w:val="00BE1796"/>
    <w:rsid w:val="00BF2375"/>
    <w:rsid w:val="00C36DD0"/>
    <w:rsid w:val="00C85B42"/>
    <w:rsid w:val="00DF4E72"/>
    <w:rsid w:val="00E12D32"/>
    <w:rsid w:val="00E339B6"/>
    <w:rsid w:val="00E46BD3"/>
    <w:rsid w:val="00E733C9"/>
    <w:rsid w:val="00F135AE"/>
    <w:rsid w:val="00F14EB7"/>
    <w:rsid w:val="00F63540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F9213"/>
  <w15:docId w15:val="{5C0E5882-404A-4FE8-B557-EC0D923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qFormat/>
    <w:rsid w:val="008D1D4B"/>
    <w:pPr>
      <w:keepNext/>
      <w:widowControl w:val="0"/>
      <w:tabs>
        <w:tab w:val="left" w:pos="142"/>
      </w:tabs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1D4B"/>
    <w:pPr>
      <w:keepNext/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color w:val="auto"/>
      <w:szCs w:val="20"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D1D4B"/>
    <w:pPr>
      <w:keepNext/>
      <w:spacing w:before="240" w:after="60" w:line="240" w:lineRule="auto"/>
      <w:ind w:left="0" w:firstLine="0"/>
      <w:jc w:val="left"/>
      <w:outlineLvl w:val="2"/>
    </w:pPr>
    <w:rPr>
      <w:rFonts w:eastAsia="Times New Roman" w:cs="Times New Roman"/>
      <w:color w:val="auto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D1D4B"/>
    <w:pPr>
      <w:keepNext/>
      <w:spacing w:after="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1D4B"/>
    <w:pPr>
      <w:keepNext/>
      <w:spacing w:after="0" w:line="240" w:lineRule="auto"/>
      <w:ind w:left="0" w:firstLine="0"/>
      <w:jc w:val="left"/>
      <w:outlineLvl w:val="4"/>
    </w:pPr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D1D4B"/>
    <w:pPr>
      <w:keepNext/>
      <w:spacing w:after="0" w:line="240" w:lineRule="auto"/>
      <w:ind w:left="0" w:firstLine="0"/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D1D4B"/>
    <w:pPr>
      <w:keepNext/>
      <w:spacing w:after="0" w:line="240" w:lineRule="auto"/>
      <w:ind w:left="0" w:firstLine="0"/>
      <w:jc w:val="left"/>
      <w:outlineLvl w:val="6"/>
    </w:pPr>
    <w:rPr>
      <w:rFonts w:ascii="Times New Roman" w:eastAsia="Times New Roman" w:hAnsi="Times New Roman" w:cs="Times New Roman"/>
      <w:color w:val="auto"/>
      <w:sz w:val="36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1D4B"/>
    <w:pPr>
      <w:keepNext/>
      <w:spacing w:after="0" w:line="240" w:lineRule="auto"/>
      <w:ind w:left="0" w:firstLine="0"/>
      <w:jc w:val="right"/>
      <w:outlineLvl w:val="7"/>
    </w:pPr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D1D4B"/>
    <w:pPr>
      <w:keepNext/>
      <w:spacing w:after="0" w:line="240" w:lineRule="auto"/>
      <w:ind w:left="0" w:firstLine="0"/>
      <w:jc w:val="center"/>
      <w:outlineLvl w:val="8"/>
    </w:pPr>
    <w:rPr>
      <w:rFonts w:eastAsia="Times New Roman" w:cs="Times New Roman"/>
      <w:b/>
      <w:color w:val="auto"/>
      <w:sz w:val="3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5CA2"/>
    <w:rPr>
      <w:rFonts w:ascii="Arial" w:eastAsia="Arial" w:hAnsi="Arial" w:cs="Arial"/>
      <w:color w:val="181717"/>
      <w:sz w:val="24"/>
    </w:rPr>
  </w:style>
  <w:style w:type="character" w:customStyle="1" w:styleId="Ttulo1Char">
    <w:name w:val="Título 1 Char"/>
    <w:basedOn w:val="Fontepargpadro"/>
    <w:link w:val="Ttulo1"/>
    <w:rsid w:val="008D1D4B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semiHidden/>
    <w:rsid w:val="008D1D4B"/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Ttulo3Char">
    <w:name w:val="Título 3 Char"/>
    <w:basedOn w:val="Fontepargpadro"/>
    <w:link w:val="Ttulo3"/>
    <w:semiHidden/>
    <w:rsid w:val="008D1D4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"/>
    <w:semiHidden/>
    <w:rsid w:val="008D1D4B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semiHidden/>
    <w:rsid w:val="008D1D4B"/>
    <w:rPr>
      <w:rFonts w:ascii="Times New Roman" w:eastAsia="Times New Roman" w:hAnsi="Times New Roman" w:cs="Times New Roman"/>
      <w:sz w:val="32"/>
      <w:szCs w:val="20"/>
    </w:rPr>
  </w:style>
  <w:style w:type="character" w:customStyle="1" w:styleId="Ttulo6Char">
    <w:name w:val="Título 6 Char"/>
    <w:basedOn w:val="Fontepargpadro"/>
    <w:link w:val="Ttulo6"/>
    <w:semiHidden/>
    <w:rsid w:val="008D1D4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7Char">
    <w:name w:val="Título 7 Char"/>
    <w:basedOn w:val="Fontepargpadro"/>
    <w:link w:val="Ttulo7"/>
    <w:semiHidden/>
    <w:rsid w:val="008D1D4B"/>
    <w:rPr>
      <w:rFonts w:ascii="Times New Roman" w:eastAsia="Times New Roman" w:hAnsi="Times New Roman" w:cs="Times New Roman"/>
      <w:sz w:val="36"/>
      <w:szCs w:val="20"/>
    </w:rPr>
  </w:style>
  <w:style w:type="character" w:customStyle="1" w:styleId="Ttulo8Char">
    <w:name w:val="Título 8 Char"/>
    <w:basedOn w:val="Fontepargpadro"/>
    <w:link w:val="Ttulo8"/>
    <w:semiHidden/>
    <w:rsid w:val="008D1D4B"/>
    <w:rPr>
      <w:rFonts w:ascii="Times New Roman" w:eastAsia="Times New Roman" w:hAnsi="Times New Roman" w:cs="Times New Roman"/>
      <w:sz w:val="32"/>
      <w:szCs w:val="20"/>
    </w:rPr>
  </w:style>
  <w:style w:type="character" w:customStyle="1" w:styleId="Ttulo9Char">
    <w:name w:val="Título 9 Char"/>
    <w:basedOn w:val="Fontepargpadro"/>
    <w:link w:val="Ttulo9"/>
    <w:semiHidden/>
    <w:rsid w:val="008D1D4B"/>
    <w:rPr>
      <w:rFonts w:ascii="Arial" w:eastAsia="Times New Roman" w:hAnsi="Arial" w:cs="Times New Roman"/>
      <w:b/>
      <w:sz w:val="32"/>
      <w:szCs w:val="20"/>
      <w:u w:val="single"/>
    </w:rPr>
  </w:style>
  <w:style w:type="character" w:styleId="Hyperlink">
    <w:name w:val="Hyperlink"/>
    <w:semiHidden/>
    <w:unhideWhenUsed/>
    <w:rsid w:val="008D1D4B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D1D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D1D4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egenda">
    <w:name w:val="caption"/>
    <w:basedOn w:val="Normal"/>
    <w:semiHidden/>
    <w:unhideWhenUsed/>
    <w:qFormat/>
    <w:rsid w:val="008D1D4B"/>
    <w:pPr>
      <w:widowControl w:val="0"/>
      <w:suppressLineNumbers/>
      <w:suppressAutoHyphens/>
      <w:spacing w:before="120" w:after="120" w:line="240" w:lineRule="auto"/>
      <w:ind w:left="0" w:firstLine="0"/>
      <w:jc w:val="left"/>
    </w:pPr>
    <w:rPr>
      <w:rFonts w:ascii="Arial MT" w:eastAsia="Arial MT" w:hAnsi="Arial MT" w:cs="Lucida Sans"/>
      <w:i/>
      <w:iCs/>
      <w:color w:val="auto"/>
      <w:szCs w:val="24"/>
      <w:lang w:val="pt-PT" w:eastAsia="en-US"/>
    </w:rPr>
  </w:style>
  <w:style w:type="paragraph" w:styleId="Corpodetexto">
    <w:name w:val="Body Text"/>
    <w:basedOn w:val="Normal"/>
    <w:link w:val="CorpodetextoChar"/>
    <w:semiHidden/>
    <w:unhideWhenUsed/>
    <w:rsid w:val="008D1D4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semiHidden/>
    <w:rsid w:val="008D1D4B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Lista">
    <w:name w:val="List"/>
    <w:basedOn w:val="Corpodetexto"/>
    <w:semiHidden/>
    <w:unhideWhenUsed/>
    <w:rsid w:val="008D1D4B"/>
    <w:pPr>
      <w:widowControl w:val="0"/>
      <w:suppressAutoHyphens/>
    </w:pPr>
    <w:rPr>
      <w:rFonts w:ascii="Arial MT" w:eastAsia="Arial MT" w:hAnsi="Arial MT" w:cs="Lucida Sans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8D1D4B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40"/>
      <w:szCs w:val="20"/>
    </w:rPr>
  </w:style>
  <w:style w:type="character" w:customStyle="1" w:styleId="TtuloChar">
    <w:name w:val="Título Char"/>
    <w:basedOn w:val="Fontepargpadro"/>
    <w:link w:val="Ttulo"/>
    <w:rsid w:val="008D1D4B"/>
    <w:rPr>
      <w:rFonts w:ascii="Times New Roman" w:eastAsia="Times New Roman" w:hAnsi="Times New Roman" w:cs="Times New Roman"/>
      <w:sz w:val="4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8D1D4B"/>
    <w:pPr>
      <w:spacing w:after="0" w:line="240" w:lineRule="auto"/>
      <w:ind w:left="0" w:firstLine="708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D1D4B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semiHidden/>
    <w:unhideWhenUsed/>
    <w:rsid w:val="008D1D4B"/>
    <w:pPr>
      <w:tabs>
        <w:tab w:val="left" w:pos="1418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8D1D4B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3">
    <w:name w:val="Body Text 3"/>
    <w:basedOn w:val="Normal"/>
    <w:link w:val="Corpodetexto3Char"/>
    <w:semiHidden/>
    <w:unhideWhenUsed/>
    <w:rsid w:val="008D1D4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1D4B"/>
    <w:rPr>
      <w:rFonts w:ascii="Times New Roman" w:eastAsia="Times New Roman" w:hAnsi="Times New Roman" w:cs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1D4B"/>
    <w:pPr>
      <w:spacing w:after="0" w:line="240" w:lineRule="auto"/>
      <w:ind w:left="0" w:firstLine="708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1D4B"/>
    <w:rPr>
      <w:rFonts w:ascii="Times New Roman" w:eastAsia="Times New Roman" w:hAnsi="Times New Roman" w:cs="Times New Roman"/>
      <w:sz w:val="28"/>
      <w:szCs w:val="20"/>
    </w:rPr>
  </w:style>
  <w:style w:type="paragraph" w:styleId="Textoembloco">
    <w:name w:val="Block Text"/>
    <w:basedOn w:val="Normal"/>
    <w:semiHidden/>
    <w:unhideWhenUsed/>
    <w:rsid w:val="008D1D4B"/>
    <w:pPr>
      <w:spacing w:after="0" w:line="240" w:lineRule="auto"/>
      <w:ind w:left="-113" w:right="-113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Default">
    <w:name w:val="Default"/>
    <w:rsid w:val="008D1D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yiv842993655msonormal">
    <w:name w:val="yiv842993655msonormal"/>
    <w:basedOn w:val="Normal"/>
    <w:rsid w:val="008D1D4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Corpodetexto"/>
    <w:rsid w:val="008D1D4B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Liberation Sans" w:eastAsia="Microsoft YaHei" w:hAnsi="Liberation Sans" w:cs="Lucida Sans"/>
      <w:color w:val="auto"/>
      <w:sz w:val="28"/>
      <w:szCs w:val="28"/>
      <w:lang w:val="pt-PT" w:eastAsia="en-US"/>
    </w:rPr>
  </w:style>
  <w:style w:type="paragraph" w:customStyle="1" w:styleId="ndice">
    <w:name w:val="Índice"/>
    <w:basedOn w:val="Normal"/>
    <w:rsid w:val="008D1D4B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Arial MT" w:eastAsia="Arial MT" w:hAnsi="Arial MT" w:cs="Lucida Sans"/>
      <w:color w:val="auto"/>
      <w:sz w:val="22"/>
      <w:lang w:val="pt-PT" w:eastAsia="en-US"/>
    </w:rPr>
  </w:style>
  <w:style w:type="paragraph" w:customStyle="1" w:styleId="PargrafodaLista1">
    <w:name w:val="Parágrafo da Lista1"/>
    <w:basedOn w:val="Normal"/>
    <w:rsid w:val="008D1D4B"/>
    <w:pPr>
      <w:widowControl w:val="0"/>
      <w:suppressAutoHyphens/>
      <w:spacing w:after="0" w:line="240" w:lineRule="auto"/>
      <w:ind w:left="1550" w:hanging="713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customStyle="1" w:styleId="TableParagraph">
    <w:name w:val="Table Paragraph"/>
    <w:basedOn w:val="Normal"/>
    <w:rsid w:val="008D1D4B"/>
    <w:pPr>
      <w:widowControl w:val="0"/>
      <w:suppressAutoHyphens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customStyle="1" w:styleId="Textodecomentrio1">
    <w:name w:val="Texto de comentário1"/>
    <w:basedOn w:val="Normal"/>
    <w:rsid w:val="008D1D4B"/>
    <w:pPr>
      <w:widowControl w:val="0"/>
      <w:suppressAutoHyphens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0"/>
      <w:szCs w:val="20"/>
      <w:lang w:val="pt-PT" w:eastAsia="en-US"/>
    </w:rPr>
  </w:style>
  <w:style w:type="paragraph" w:customStyle="1" w:styleId="Assuntodocomentrio1">
    <w:name w:val="Assunto do comentário1"/>
    <w:basedOn w:val="Textodecomentrio1"/>
    <w:next w:val="Textodecomentrio1"/>
    <w:rsid w:val="008D1D4B"/>
    <w:rPr>
      <w:b/>
      <w:bCs/>
    </w:rPr>
  </w:style>
  <w:style w:type="character" w:customStyle="1" w:styleId="WW8Num1z0">
    <w:name w:val="WW8Num1z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1z1">
    <w:name w:val="WW8Num1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2z0">
    <w:name w:val="WW8Num2z0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WW8Num2z1">
    <w:name w:val="WW8Num2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3z0">
    <w:name w:val="WW8Num3z0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WW8Num3z1">
    <w:name w:val="WW8Num3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4z0">
    <w:name w:val="WW8Num4z0"/>
    <w:rsid w:val="008D1D4B"/>
    <w:rPr>
      <w:rFonts w:ascii="Arial" w:eastAsia="Arial MT" w:hAnsi="Arial" w:cs="Arial" w:hint="default"/>
      <w:b/>
      <w:bCs/>
      <w:color w:val="auto"/>
      <w:spacing w:val="0"/>
      <w:w w:val="100"/>
      <w:sz w:val="24"/>
      <w:szCs w:val="24"/>
      <w:lang w:val="pt-PT" w:eastAsia="en-US" w:bidi="ar-SA"/>
    </w:rPr>
  </w:style>
  <w:style w:type="character" w:customStyle="1" w:styleId="WW8Num4z1">
    <w:name w:val="WW8Num4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5z0">
    <w:name w:val="WW8Num5z0"/>
    <w:rsid w:val="008D1D4B"/>
    <w:rPr>
      <w:rFonts w:ascii="Arial" w:eastAsia="Arial MT" w:hAnsi="Arial" w:cs="Arial MT" w:hint="default"/>
      <w:b/>
      <w:bCs w:val="0"/>
      <w:spacing w:val="0"/>
      <w:w w:val="100"/>
      <w:sz w:val="24"/>
      <w:szCs w:val="22"/>
      <w:lang w:val="pt-PT" w:eastAsia="en-US" w:bidi="ar-SA"/>
    </w:rPr>
  </w:style>
  <w:style w:type="character" w:customStyle="1" w:styleId="WW8Num5z1">
    <w:name w:val="WW8Num5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6z0">
    <w:name w:val="WW8Num6z0"/>
    <w:rsid w:val="008D1D4B"/>
    <w:rPr>
      <w:rFonts w:ascii="Arial" w:eastAsia="Arial MT" w:hAnsi="Arial" w:cs="Arial MT" w:hint="default"/>
      <w:b/>
      <w:bCs/>
      <w:spacing w:val="0"/>
      <w:w w:val="100"/>
      <w:sz w:val="24"/>
      <w:szCs w:val="22"/>
      <w:lang w:val="pt-PT" w:eastAsia="en-US" w:bidi="ar-SA"/>
    </w:rPr>
  </w:style>
  <w:style w:type="character" w:customStyle="1" w:styleId="WW8Num6z1">
    <w:name w:val="WW8Num6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7z0">
    <w:name w:val="WW8Num7z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7z1">
    <w:name w:val="WW8Num7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8z0">
    <w:name w:val="WW8Num8z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8z1">
    <w:name w:val="WW8Num8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9z0">
    <w:name w:val="WW8Num9z0"/>
    <w:rsid w:val="008D1D4B"/>
    <w:rPr>
      <w:rFonts w:ascii="Arial" w:eastAsia="Arial MT" w:hAnsi="Arial" w:cs="Arial MT" w:hint="default"/>
      <w:b/>
      <w:bCs/>
      <w:spacing w:val="0"/>
      <w:w w:val="100"/>
      <w:sz w:val="24"/>
      <w:szCs w:val="22"/>
      <w:lang w:val="pt-PT" w:eastAsia="en-US" w:bidi="ar-SA"/>
    </w:rPr>
  </w:style>
  <w:style w:type="character" w:customStyle="1" w:styleId="WW8Num9z1">
    <w:name w:val="WW8Num9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0z0">
    <w:name w:val="WW8Num10z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10z1">
    <w:name w:val="WW8Num10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1z0">
    <w:name w:val="WW8Num11z0"/>
    <w:rsid w:val="008D1D4B"/>
    <w:rPr>
      <w:rFonts w:ascii="Arial" w:eastAsia="Arial MT" w:hAnsi="Arial" w:cs="Arial MT" w:hint="default"/>
      <w:color w:val="auto"/>
      <w:spacing w:val="0"/>
      <w:w w:val="100"/>
      <w:sz w:val="24"/>
      <w:szCs w:val="22"/>
      <w:lang w:val="pt-PT" w:eastAsia="en-US" w:bidi="ar-SA"/>
    </w:rPr>
  </w:style>
  <w:style w:type="character" w:customStyle="1" w:styleId="WW8Num11z1">
    <w:name w:val="WW8Num11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2z0">
    <w:name w:val="WW8Num12z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12z1">
    <w:name w:val="WW8Num12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3z0">
    <w:name w:val="WW8Num13z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13z1">
    <w:name w:val="WW8Num13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4z0">
    <w:name w:val="WW8Num14z0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WW8Num14z1">
    <w:name w:val="WW8Num14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5z0">
    <w:name w:val="WW8Num15z0"/>
    <w:rsid w:val="008D1D4B"/>
  </w:style>
  <w:style w:type="character" w:customStyle="1" w:styleId="WW8Num15z1">
    <w:name w:val="WW8Num15z1"/>
    <w:rsid w:val="008D1D4B"/>
  </w:style>
  <w:style w:type="character" w:customStyle="1" w:styleId="WW8Num15z2">
    <w:name w:val="WW8Num15z2"/>
    <w:rsid w:val="008D1D4B"/>
  </w:style>
  <w:style w:type="character" w:customStyle="1" w:styleId="WW8Num15z3">
    <w:name w:val="WW8Num15z3"/>
    <w:rsid w:val="008D1D4B"/>
  </w:style>
  <w:style w:type="character" w:customStyle="1" w:styleId="WW8Num15z4">
    <w:name w:val="WW8Num15z4"/>
    <w:rsid w:val="008D1D4B"/>
  </w:style>
  <w:style w:type="character" w:customStyle="1" w:styleId="WW8Num15z5">
    <w:name w:val="WW8Num15z5"/>
    <w:rsid w:val="008D1D4B"/>
  </w:style>
  <w:style w:type="character" w:customStyle="1" w:styleId="WW8Num15z6">
    <w:name w:val="WW8Num15z6"/>
    <w:rsid w:val="008D1D4B"/>
  </w:style>
  <w:style w:type="character" w:customStyle="1" w:styleId="WW8Num15z7">
    <w:name w:val="WW8Num15z7"/>
    <w:rsid w:val="008D1D4B"/>
  </w:style>
  <w:style w:type="character" w:customStyle="1" w:styleId="WW8Num15z8">
    <w:name w:val="WW8Num15z8"/>
    <w:rsid w:val="008D1D4B"/>
  </w:style>
  <w:style w:type="character" w:customStyle="1" w:styleId="WW8Num16z0">
    <w:name w:val="WW8Num16z0"/>
    <w:rsid w:val="008D1D4B"/>
    <w:rPr>
      <w:rFonts w:ascii="Arial" w:eastAsia="Arial MT" w:hAnsi="Arial" w:cs="Arial" w:hint="default"/>
      <w:spacing w:val="0"/>
      <w:w w:val="100"/>
      <w:sz w:val="24"/>
      <w:szCs w:val="22"/>
      <w:lang w:val="pt-PT" w:eastAsia="en-US" w:bidi="ar-SA"/>
    </w:rPr>
  </w:style>
  <w:style w:type="character" w:customStyle="1" w:styleId="WW8Num16z1">
    <w:name w:val="WW8Num16z1"/>
    <w:rsid w:val="008D1D4B"/>
    <w:rPr>
      <w:rFonts w:ascii="Symbol" w:hAnsi="Symbol" w:cs="Symbol" w:hint="default"/>
      <w:lang w:val="pt-PT" w:eastAsia="en-US" w:bidi="ar-SA"/>
    </w:rPr>
  </w:style>
  <w:style w:type="character" w:customStyle="1" w:styleId="WW8Num17z0">
    <w:name w:val="WW8Num17z0"/>
    <w:rsid w:val="008D1D4B"/>
    <w:rPr>
      <w:b/>
      <w:bCs w:val="0"/>
      <w:color w:val="auto"/>
    </w:rPr>
  </w:style>
  <w:style w:type="character" w:customStyle="1" w:styleId="WW8Num17z1">
    <w:name w:val="WW8Num17z1"/>
    <w:rsid w:val="008D1D4B"/>
  </w:style>
  <w:style w:type="character" w:customStyle="1" w:styleId="WW8Num17z2">
    <w:name w:val="WW8Num17z2"/>
    <w:rsid w:val="008D1D4B"/>
  </w:style>
  <w:style w:type="character" w:customStyle="1" w:styleId="WW8Num17z3">
    <w:name w:val="WW8Num17z3"/>
    <w:rsid w:val="008D1D4B"/>
  </w:style>
  <w:style w:type="character" w:customStyle="1" w:styleId="WW8Num17z4">
    <w:name w:val="WW8Num17z4"/>
    <w:rsid w:val="008D1D4B"/>
  </w:style>
  <w:style w:type="character" w:customStyle="1" w:styleId="WW8Num17z5">
    <w:name w:val="WW8Num17z5"/>
    <w:rsid w:val="008D1D4B"/>
  </w:style>
  <w:style w:type="character" w:customStyle="1" w:styleId="WW8Num17z6">
    <w:name w:val="WW8Num17z6"/>
    <w:rsid w:val="008D1D4B"/>
  </w:style>
  <w:style w:type="character" w:customStyle="1" w:styleId="WW8Num17z7">
    <w:name w:val="WW8Num17z7"/>
    <w:rsid w:val="008D1D4B"/>
  </w:style>
  <w:style w:type="character" w:customStyle="1" w:styleId="WW8Num17z8">
    <w:name w:val="WW8Num17z8"/>
    <w:rsid w:val="008D1D4B"/>
  </w:style>
  <w:style w:type="character" w:customStyle="1" w:styleId="WW8Num18z0">
    <w:name w:val="WW8Num18z0"/>
    <w:rsid w:val="008D1D4B"/>
  </w:style>
  <w:style w:type="character" w:customStyle="1" w:styleId="WW8Num18z1">
    <w:name w:val="WW8Num18z1"/>
    <w:rsid w:val="008D1D4B"/>
  </w:style>
  <w:style w:type="character" w:customStyle="1" w:styleId="WW8Num18z2">
    <w:name w:val="WW8Num18z2"/>
    <w:rsid w:val="008D1D4B"/>
  </w:style>
  <w:style w:type="character" w:customStyle="1" w:styleId="WW8Num18z3">
    <w:name w:val="WW8Num18z3"/>
    <w:rsid w:val="008D1D4B"/>
  </w:style>
  <w:style w:type="character" w:customStyle="1" w:styleId="WW8Num18z4">
    <w:name w:val="WW8Num18z4"/>
    <w:rsid w:val="008D1D4B"/>
  </w:style>
  <w:style w:type="character" w:customStyle="1" w:styleId="WW8Num18z5">
    <w:name w:val="WW8Num18z5"/>
    <w:rsid w:val="008D1D4B"/>
  </w:style>
  <w:style w:type="character" w:customStyle="1" w:styleId="WW8Num18z6">
    <w:name w:val="WW8Num18z6"/>
    <w:rsid w:val="008D1D4B"/>
  </w:style>
  <w:style w:type="character" w:customStyle="1" w:styleId="WW8Num18z7">
    <w:name w:val="WW8Num18z7"/>
    <w:rsid w:val="008D1D4B"/>
  </w:style>
  <w:style w:type="character" w:customStyle="1" w:styleId="WW8Num18z8">
    <w:name w:val="WW8Num18z8"/>
    <w:rsid w:val="008D1D4B"/>
  </w:style>
  <w:style w:type="character" w:customStyle="1" w:styleId="WW8Num19z0">
    <w:name w:val="WW8Num19z0"/>
    <w:rsid w:val="008D1D4B"/>
  </w:style>
  <w:style w:type="character" w:customStyle="1" w:styleId="WW8Num19z1">
    <w:name w:val="WW8Num19z1"/>
    <w:rsid w:val="008D1D4B"/>
  </w:style>
  <w:style w:type="character" w:customStyle="1" w:styleId="WW8Num19z2">
    <w:name w:val="WW8Num19z2"/>
    <w:rsid w:val="008D1D4B"/>
  </w:style>
  <w:style w:type="character" w:customStyle="1" w:styleId="WW8Num19z3">
    <w:name w:val="WW8Num19z3"/>
    <w:rsid w:val="008D1D4B"/>
  </w:style>
  <w:style w:type="character" w:customStyle="1" w:styleId="WW8Num19z4">
    <w:name w:val="WW8Num19z4"/>
    <w:rsid w:val="008D1D4B"/>
  </w:style>
  <w:style w:type="character" w:customStyle="1" w:styleId="WW8Num19z5">
    <w:name w:val="WW8Num19z5"/>
    <w:rsid w:val="008D1D4B"/>
  </w:style>
  <w:style w:type="character" w:customStyle="1" w:styleId="WW8Num19z6">
    <w:name w:val="WW8Num19z6"/>
    <w:rsid w:val="008D1D4B"/>
  </w:style>
  <w:style w:type="character" w:customStyle="1" w:styleId="WW8Num19z7">
    <w:name w:val="WW8Num19z7"/>
    <w:rsid w:val="008D1D4B"/>
  </w:style>
  <w:style w:type="character" w:customStyle="1" w:styleId="WW8Num19z8">
    <w:name w:val="WW8Num19z8"/>
    <w:rsid w:val="008D1D4B"/>
  </w:style>
  <w:style w:type="character" w:customStyle="1" w:styleId="WW8Num20z0">
    <w:name w:val="WW8Num20z0"/>
    <w:rsid w:val="008D1D4B"/>
    <w:rPr>
      <w:b/>
      <w:bCs/>
      <w:color w:val="auto"/>
    </w:rPr>
  </w:style>
  <w:style w:type="character" w:customStyle="1" w:styleId="WW8Num20z1">
    <w:name w:val="WW8Num20z1"/>
    <w:rsid w:val="008D1D4B"/>
  </w:style>
  <w:style w:type="character" w:customStyle="1" w:styleId="WW8Num20z2">
    <w:name w:val="WW8Num20z2"/>
    <w:rsid w:val="008D1D4B"/>
  </w:style>
  <w:style w:type="character" w:customStyle="1" w:styleId="WW8Num20z3">
    <w:name w:val="WW8Num20z3"/>
    <w:rsid w:val="008D1D4B"/>
  </w:style>
  <w:style w:type="character" w:customStyle="1" w:styleId="WW8Num20z4">
    <w:name w:val="WW8Num20z4"/>
    <w:rsid w:val="008D1D4B"/>
  </w:style>
  <w:style w:type="character" w:customStyle="1" w:styleId="WW8Num20z5">
    <w:name w:val="WW8Num20z5"/>
    <w:rsid w:val="008D1D4B"/>
  </w:style>
  <w:style w:type="character" w:customStyle="1" w:styleId="WW8Num20z6">
    <w:name w:val="WW8Num20z6"/>
    <w:rsid w:val="008D1D4B"/>
  </w:style>
  <w:style w:type="character" w:customStyle="1" w:styleId="WW8Num20z7">
    <w:name w:val="WW8Num20z7"/>
    <w:rsid w:val="008D1D4B"/>
  </w:style>
  <w:style w:type="character" w:customStyle="1" w:styleId="WW8Num20z8">
    <w:name w:val="WW8Num20z8"/>
    <w:rsid w:val="008D1D4B"/>
  </w:style>
  <w:style w:type="character" w:customStyle="1" w:styleId="WW8Num21z0">
    <w:name w:val="WW8Num21z0"/>
    <w:rsid w:val="008D1D4B"/>
  </w:style>
  <w:style w:type="character" w:customStyle="1" w:styleId="WW8Num21z1">
    <w:name w:val="WW8Num21z1"/>
    <w:rsid w:val="008D1D4B"/>
  </w:style>
  <w:style w:type="character" w:customStyle="1" w:styleId="WW8Num21z2">
    <w:name w:val="WW8Num21z2"/>
    <w:rsid w:val="008D1D4B"/>
  </w:style>
  <w:style w:type="character" w:customStyle="1" w:styleId="WW8Num21z3">
    <w:name w:val="WW8Num21z3"/>
    <w:rsid w:val="008D1D4B"/>
  </w:style>
  <w:style w:type="character" w:customStyle="1" w:styleId="WW8Num21z4">
    <w:name w:val="WW8Num21z4"/>
    <w:rsid w:val="008D1D4B"/>
  </w:style>
  <w:style w:type="character" w:customStyle="1" w:styleId="WW8Num21z5">
    <w:name w:val="WW8Num21z5"/>
    <w:rsid w:val="008D1D4B"/>
  </w:style>
  <w:style w:type="character" w:customStyle="1" w:styleId="WW8Num21z6">
    <w:name w:val="WW8Num21z6"/>
    <w:rsid w:val="008D1D4B"/>
  </w:style>
  <w:style w:type="character" w:customStyle="1" w:styleId="WW8Num21z7">
    <w:name w:val="WW8Num21z7"/>
    <w:rsid w:val="008D1D4B"/>
  </w:style>
  <w:style w:type="character" w:customStyle="1" w:styleId="WW8Num21z8">
    <w:name w:val="WW8Num21z8"/>
    <w:rsid w:val="008D1D4B"/>
  </w:style>
  <w:style w:type="character" w:customStyle="1" w:styleId="WW8Num22z0">
    <w:name w:val="WW8Num22z0"/>
    <w:rsid w:val="008D1D4B"/>
    <w:rPr>
      <w:b/>
      <w:bCs/>
      <w:color w:val="auto"/>
    </w:rPr>
  </w:style>
  <w:style w:type="character" w:customStyle="1" w:styleId="WW8Num22z1">
    <w:name w:val="WW8Num22z1"/>
    <w:rsid w:val="008D1D4B"/>
  </w:style>
  <w:style w:type="character" w:customStyle="1" w:styleId="WW8Num22z2">
    <w:name w:val="WW8Num22z2"/>
    <w:rsid w:val="008D1D4B"/>
  </w:style>
  <w:style w:type="character" w:customStyle="1" w:styleId="WW8Num22z3">
    <w:name w:val="WW8Num22z3"/>
    <w:rsid w:val="008D1D4B"/>
  </w:style>
  <w:style w:type="character" w:customStyle="1" w:styleId="WW8Num22z4">
    <w:name w:val="WW8Num22z4"/>
    <w:rsid w:val="008D1D4B"/>
  </w:style>
  <w:style w:type="character" w:customStyle="1" w:styleId="WW8Num22z5">
    <w:name w:val="WW8Num22z5"/>
    <w:rsid w:val="008D1D4B"/>
  </w:style>
  <w:style w:type="character" w:customStyle="1" w:styleId="WW8Num22z6">
    <w:name w:val="WW8Num22z6"/>
    <w:rsid w:val="008D1D4B"/>
  </w:style>
  <w:style w:type="character" w:customStyle="1" w:styleId="WW8Num22z7">
    <w:name w:val="WW8Num22z7"/>
    <w:rsid w:val="008D1D4B"/>
  </w:style>
  <w:style w:type="character" w:customStyle="1" w:styleId="WW8Num22z8">
    <w:name w:val="WW8Num22z8"/>
    <w:rsid w:val="008D1D4B"/>
  </w:style>
  <w:style w:type="character" w:customStyle="1" w:styleId="WW8Num23z0">
    <w:name w:val="WW8Num23z0"/>
    <w:rsid w:val="008D1D4B"/>
    <w:rPr>
      <w:color w:val="auto"/>
    </w:rPr>
  </w:style>
  <w:style w:type="character" w:customStyle="1" w:styleId="WW8Num23z1">
    <w:name w:val="WW8Num23z1"/>
    <w:rsid w:val="008D1D4B"/>
  </w:style>
  <w:style w:type="character" w:customStyle="1" w:styleId="WW8Num23z2">
    <w:name w:val="WW8Num23z2"/>
    <w:rsid w:val="008D1D4B"/>
  </w:style>
  <w:style w:type="character" w:customStyle="1" w:styleId="WW8Num23z3">
    <w:name w:val="WW8Num23z3"/>
    <w:rsid w:val="008D1D4B"/>
  </w:style>
  <w:style w:type="character" w:customStyle="1" w:styleId="WW8Num23z4">
    <w:name w:val="WW8Num23z4"/>
    <w:rsid w:val="008D1D4B"/>
  </w:style>
  <w:style w:type="character" w:customStyle="1" w:styleId="WW8Num23z5">
    <w:name w:val="WW8Num23z5"/>
    <w:rsid w:val="008D1D4B"/>
  </w:style>
  <w:style w:type="character" w:customStyle="1" w:styleId="WW8Num23z6">
    <w:name w:val="WW8Num23z6"/>
    <w:rsid w:val="008D1D4B"/>
  </w:style>
  <w:style w:type="character" w:customStyle="1" w:styleId="WW8Num23z7">
    <w:name w:val="WW8Num23z7"/>
    <w:rsid w:val="008D1D4B"/>
  </w:style>
  <w:style w:type="character" w:customStyle="1" w:styleId="WW8Num23z8">
    <w:name w:val="WW8Num23z8"/>
    <w:rsid w:val="008D1D4B"/>
  </w:style>
  <w:style w:type="character" w:customStyle="1" w:styleId="WW8Num24z0">
    <w:name w:val="WW8Num24z0"/>
    <w:rsid w:val="008D1D4B"/>
  </w:style>
  <w:style w:type="character" w:customStyle="1" w:styleId="WW8Num24z1">
    <w:name w:val="WW8Num24z1"/>
    <w:rsid w:val="008D1D4B"/>
  </w:style>
  <w:style w:type="character" w:customStyle="1" w:styleId="WW8Num24z2">
    <w:name w:val="WW8Num24z2"/>
    <w:rsid w:val="008D1D4B"/>
  </w:style>
  <w:style w:type="character" w:customStyle="1" w:styleId="WW8Num24z3">
    <w:name w:val="WW8Num24z3"/>
    <w:rsid w:val="008D1D4B"/>
  </w:style>
  <w:style w:type="character" w:customStyle="1" w:styleId="WW8Num24z4">
    <w:name w:val="WW8Num24z4"/>
    <w:rsid w:val="008D1D4B"/>
  </w:style>
  <w:style w:type="character" w:customStyle="1" w:styleId="WW8Num24z5">
    <w:name w:val="WW8Num24z5"/>
    <w:rsid w:val="008D1D4B"/>
  </w:style>
  <w:style w:type="character" w:customStyle="1" w:styleId="WW8Num24z6">
    <w:name w:val="WW8Num24z6"/>
    <w:rsid w:val="008D1D4B"/>
  </w:style>
  <w:style w:type="character" w:customStyle="1" w:styleId="WW8Num24z7">
    <w:name w:val="WW8Num24z7"/>
    <w:rsid w:val="008D1D4B"/>
  </w:style>
  <w:style w:type="character" w:customStyle="1" w:styleId="WW8Num24z8">
    <w:name w:val="WW8Num24z8"/>
    <w:rsid w:val="008D1D4B"/>
  </w:style>
  <w:style w:type="character" w:customStyle="1" w:styleId="WW8Num25z0">
    <w:name w:val="WW8Num25z0"/>
    <w:rsid w:val="008D1D4B"/>
    <w:rPr>
      <w:b/>
      <w:bCs/>
      <w:color w:val="auto"/>
    </w:rPr>
  </w:style>
  <w:style w:type="character" w:customStyle="1" w:styleId="WW8Num25z1">
    <w:name w:val="WW8Num25z1"/>
    <w:rsid w:val="008D1D4B"/>
  </w:style>
  <w:style w:type="character" w:customStyle="1" w:styleId="WW8Num25z2">
    <w:name w:val="WW8Num25z2"/>
    <w:rsid w:val="008D1D4B"/>
  </w:style>
  <w:style w:type="character" w:customStyle="1" w:styleId="WW8Num25z3">
    <w:name w:val="WW8Num25z3"/>
    <w:rsid w:val="008D1D4B"/>
  </w:style>
  <w:style w:type="character" w:customStyle="1" w:styleId="WW8Num25z4">
    <w:name w:val="WW8Num25z4"/>
    <w:rsid w:val="008D1D4B"/>
  </w:style>
  <w:style w:type="character" w:customStyle="1" w:styleId="WW8Num25z5">
    <w:name w:val="WW8Num25z5"/>
    <w:rsid w:val="008D1D4B"/>
  </w:style>
  <w:style w:type="character" w:customStyle="1" w:styleId="WW8Num25z6">
    <w:name w:val="WW8Num25z6"/>
    <w:rsid w:val="008D1D4B"/>
  </w:style>
  <w:style w:type="character" w:customStyle="1" w:styleId="WW8Num25z7">
    <w:name w:val="WW8Num25z7"/>
    <w:rsid w:val="008D1D4B"/>
  </w:style>
  <w:style w:type="character" w:customStyle="1" w:styleId="WW8Num25z8">
    <w:name w:val="WW8Num25z8"/>
    <w:rsid w:val="008D1D4B"/>
  </w:style>
  <w:style w:type="character" w:customStyle="1" w:styleId="WW8Num26z0">
    <w:name w:val="WW8Num26z0"/>
    <w:rsid w:val="008D1D4B"/>
  </w:style>
  <w:style w:type="character" w:customStyle="1" w:styleId="WW8Num26z1">
    <w:name w:val="WW8Num26z1"/>
    <w:rsid w:val="008D1D4B"/>
  </w:style>
  <w:style w:type="character" w:customStyle="1" w:styleId="WW8Num26z2">
    <w:name w:val="WW8Num26z2"/>
    <w:rsid w:val="008D1D4B"/>
  </w:style>
  <w:style w:type="character" w:customStyle="1" w:styleId="WW8Num26z3">
    <w:name w:val="WW8Num26z3"/>
    <w:rsid w:val="008D1D4B"/>
  </w:style>
  <w:style w:type="character" w:customStyle="1" w:styleId="WW8Num26z4">
    <w:name w:val="WW8Num26z4"/>
    <w:rsid w:val="008D1D4B"/>
  </w:style>
  <w:style w:type="character" w:customStyle="1" w:styleId="WW8Num26z5">
    <w:name w:val="WW8Num26z5"/>
    <w:rsid w:val="008D1D4B"/>
  </w:style>
  <w:style w:type="character" w:customStyle="1" w:styleId="WW8Num26z6">
    <w:name w:val="WW8Num26z6"/>
    <w:rsid w:val="008D1D4B"/>
  </w:style>
  <w:style w:type="character" w:customStyle="1" w:styleId="WW8Num26z7">
    <w:name w:val="WW8Num26z7"/>
    <w:rsid w:val="008D1D4B"/>
  </w:style>
  <w:style w:type="character" w:customStyle="1" w:styleId="WW8Num26z8">
    <w:name w:val="WW8Num26z8"/>
    <w:rsid w:val="008D1D4B"/>
  </w:style>
  <w:style w:type="character" w:customStyle="1" w:styleId="WW8Num27z0">
    <w:name w:val="WW8Num27z0"/>
    <w:rsid w:val="008D1D4B"/>
    <w:rPr>
      <w:rFonts w:ascii="Arial" w:eastAsia="Calibri" w:hAnsi="Arial" w:cs="Arial" w:hint="default"/>
      <w:color w:val="000000"/>
      <w:sz w:val="24"/>
      <w:szCs w:val="24"/>
      <w:lang w:val="pt-BR"/>
    </w:rPr>
  </w:style>
  <w:style w:type="character" w:customStyle="1" w:styleId="WW8Num27z1">
    <w:name w:val="WW8Num27z1"/>
    <w:rsid w:val="008D1D4B"/>
  </w:style>
  <w:style w:type="character" w:customStyle="1" w:styleId="WW8Num27z2">
    <w:name w:val="WW8Num27z2"/>
    <w:rsid w:val="008D1D4B"/>
  </w:style>
  <w:style w:type="character" w:customStyle="1" w:styleId="WW8Num27z3">
    <w:name w:val="WW8Num27z3"/>
    <w:rsid w:val="008D1D4B"/>
  </w:style>
  <w:style w:type="character" w:customStyle="1" w:styleId="WW8Num27z4">
    <w:name w:val="WW8Num27z4"/>
    <w:rsid w:val="008D1D4B"/>
  </w:style>
  <w:style w:type="character" w:customStyle="1" w:styleId="WW8Num27z5">
    <w:name w:val="WW8Num27z5"/>
    <w:rsid w:val="008D1D4B"/>
  </w:style>
  <w:style w:type="character" w:customStyle="1" w:styleId="WW8Num27z6">
    <w:name w:val="WW8Num27z6"/>
    <w:rsid w:val="008D1D4B"/>
  </w:style>
  <w:style w:type="character" w:customStyle="1" w:styleId="WW8Num27z7">
    <w:name w:val="WW8Num27z7"/>
    <w:rsid w:val="008D1D4B"/>
  </w:style>
  <w:style w:type="character" w:customStyle="1" w:styleId="WW8Num27z8">
    <w:name w:val="WW8Num27z8"/>
    <w:rsid w:val="008D1D4B"/>
  </w:style>
  <w:style w:type="character" w:customStyle="1" w:styleId="WW8Num28z0">
    <w:name w:val="WW8Num28z0"/>
    <w:rsid w:val="008D1D4B"/>
    <w:rPr>
      <w:rFonts w:ascii="Arial" w:eastAsia="Calibri" w:hAnsi="Arial" w:cs="Arial" w:hint="default"/>
      <w:sz w:val="24"/>
      <w:szCs w:val="24"/>
      <w:lang w:val="pt-BR"/>
    </w:rPr>
  </w:style>
  <w:style w:type="character" w:customStyle="1" w:styleId="WW8Num28z1">
    <w:name w:val="WW8Num28z1"/>
    <w:rsid w:val="008D1D4B"/>
  </w:style>
  <w:style w:type="character" w:customStyle="1" w:styleId="WW8Num28z2">
    <w:name w:val="WW8Num28z2"/>
    <w:rsid w:val="008D1D4B"/>
  </w:style>
  <w:style w:type="character" w:customStyle="1" w:styleId="WW8Num28z3">
    <w:name w:val="WW8Num28z3"/>
    <w:rsid w:val="008D1D4B"/>
  </w:style>
  <w:style w:type="character" w:customStyle="1" w:styleId="WW8Num28z4">
    <w:name w:val="WW8Num28z4"/>
    <w:rsid w:val="008D1D4B"/>
  </w:style>
  <w:style w:type="character" w:customStyle="1" w:styleId="WW8Num28z5">
    <w:name w:val="WW8Num28z5"/>
    <w:rsid w:val="008D1D4B"/>
  </w:style>
  <w:style w:type="character" w:customStyle="1" w:styleId="WW8Num28z6">
    <w:name w:val="WW8Num28z6"/>
    <w:rsid w:val="008D1D4B"/>
  </w:style>
  <w:style w:type="character" w:customStyle="1" w:styleId="WW8Num28z7">
    <w:name w:val="WW8Num28z7"/>
    <w:rsid w:val="008D1D4B"/>
  </w:style>
  <w:style w:type="character" w:customStyle="1" w:styleId="WW8Num28z8">
    <w:name w:val="WW8Num28z8"/>
    <w:rsid w:val="008D1D4B"/>
  </w:style>
  <w:style w:type="character" w:customStyle="1" w:styleId="WW8Num29z0">
    <w:name w:val="WW8Num29z0"/>
    <w:rsid w:val="008D1D4B"/>
  </w:style>
  <w:style w:type="character" w:customStyle="1" w:styleId="WW8Num29z1">
    <w:name w:val="WW8Num29z1"/>
    <w:rsid w:val="008D1D4B"/>
  </w:style>
  <w:style w:type="character" w:customStyle="1" w:styleId="WW8Num29z2">
    <w:name w:val="WW8Num29z2"/>
    <w:rsid w:val="008D1D4B"/>
  </w:style>
  <w:style w:type="character" w:customStyle="1" w:styleId="WW8Num29z3">
    <w:name w:val="WW8Num29z3"/>
    <w:rsid w:val="008D1D4B"/>
  </w:style>
  <w:style w:type="character" w:customStyle="1" w:styleId="WW8Num29z4">
    <w:name w:val="WW8Num29z4"/>
    <w:rsid w:val="008D1D4B"/>
  </w:style>
  <w:style w:type="character" w:customStyle="1" w:styleId="WW8Num29z5">
    <w:name w:val="WW8Num29z5"/>
    <w:rsid w:val="008D1D4B"/>
  </w:style>
  <w:style w:type="character" w:customStyle="1" w:styleId="WW8Num29z6">
    <w:name w:val="WW8Num29z6"/>
    <w:rsid w:val="008D1D4B"/>
  </w:style>
  <w:style w:type="character" w:customStyle="1" w:styleId="WW8Num29z7">
    <w:name w:val="WW8Num29z7"/>
    <w:rsid w:val="008D1D4B"/>
  </w:style>
  <w:style w:type="character" w:customStyle="1" w:styleId="WW8Num29z8">
    <w:name w:val="WW8Num29z8"/>
    <w:rsid w:val="008D1D4B"/>
  </w:style>
  <w:style w:type="character" w:customStyle="1" w:styleId="WW8Num30z0">
    <w:name w:val="WW8Num30z0"/>
    <w:rsid w:val="008D1D4B"/>
    <w:rPr>
      <w:rFonts w:ascii="Arial" w:eastAsia="Calibri" w:hAnsi="Arial" w:cs="Arial" w:hint="default"/>
      <w:color w:val="000000"/>
      <w:sz w:val="24"/>
      <w:szCs w:val="24"/>
      <w:lang w:val="pt-BR"/>
    </w:rPr>
  </w:style>
  <w:style w:type="character" w:customStyle="1" w:styleId="WW8Num30z1">
    <w:name w:val="WW8Num30z1"/>
    <w:rsid w:val="008D1D4B"/>
  </w:style>
  <w:style w:type="character" w:customStyle="1" w:styleId="WW8Num30z2">
    <w:name w:val="WW8Num30z2"/>
    <w:rsid w:val="008D1D4B"/>
  </w:style>
  <w:style w:type="character" w:customStyle="1" w:styleId="WW8Num30z3">
    <w:name w:val="WW8Num30z3"/>
    <w:rsid w:val="008D1D4B"/>
  </w:style>
  <w:style w:type="character" w:customStyle="1" w:styleId="WW8Num30z4">
    <w:name w:val="WW8Num30z4"/>
    <w:rsid w:val="008D1D4B"/>
  </w:style>
  <w:style w:type="character" w:customStyle="1" w:styleId="WW8Num30z5">
    <w:name w:val="WW8Num30z5"/>
    <w:rsid w:val="008D1D4B"/>
  </w:style>
  <w:style w:type="character" w:customStyle="1" w:styleId="WW8Num30z6">
    <w:name w:val="WW8Num30z6"/>
    <w:rsid w:val="008D1D4B"/>
  </w:style>
  <w:style w:type="character" w:customStyle="1" w:styleId="WW8Num30z7">
    <w:name w:val="WW8Num30z7"/>
    <w:rsid w:val="008D1D4B"/>
  </w:style>
  <w:style w:type="character" w:customStyle="1" w:styleId="WW8Num30z8">
    <w:name w:val="WW8Num30z8"/>
    <w:rsid w:val="008D1D4B"/>
  </w:style>
  <w:style w:type="character" w:customStyle="1" w:styleId="WW8Num31z0">
    <w:name w:val="WW8Num31z0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WW8Num31z1">
    <w:name w:val="WW8Num31z1"/>
    <w:rsid w:val="008D1D4B"/>
    <w:rPr>
      <w:rFonts w:ascii="Courier New" w:hAnsi="Courier New" w:cs="Courier New" w:hint="default"/>
    </w:rPr>
  </w:style>
  <w:style w:type="character" w:customStyle="1" w:styleId="WW8Num31z2">
    <w:name w:val="WW8Num31z2"/>
    <w:rsid w:val="008D1D4B"/>
    <w:rPr>
      <w:rFonts w:ascii="Wingdings" w:hAnsi="Wingdings" w:cs="Wingdings" w:hint="default"/>
    </w:rPr>
  </w:style>
  <w:style w:type="character" w:customStyle="1" w:styleId="WW8Num31z3">
    <w:name w:val="WW8Num31z3"/>
    <w:rsid w:val="008D1D4B"/>
    <w:rPr>
      <w:rFonts w:ascii="Symbol" w:hAnsi="Symbol" w:cs="Symbol" w:hint="default"/>
    </w:rPr>
  </w:style>
  <w:style w:type="character" w:customStyle="1" w:styleId="WW8Num32z0">
    <w:name w:val="WW8Num32z0"/>
    <w:rsid w:val="008D1D4B"/>
    <w:rPr>
      <w:rFonts w:ascii="Arial" w:hAnsi="Arial" w:cs="Arial" w:hint="default"/>
      <w:sz w:val="24"/>
      <w:szCs w:val="24"/>
      <w:lang w:val="pt-BR"/>
    </w:rPr>
  </w:style>
  <w:style w:type="character" w:customStyle="1" w:styleId="WW8Num32z1">
    <w:name w:val="WW8Num32z1"/>
    <w:rsid w:val="008D1D4B"/>
  </w:style>
  <w:style w:type="character" w:customStyle="1" w:styleId="WW8Num32z2">
    <w:name w:val="WW8Num32z2"/>
    <w:rsid w:val="008D1D4B"/>
  </w:style>
  <w:style w:type="character" w:customStyle="1" w:styleId="WW8Num32z3">
    <w:name w:val="WW8Num32z3"/>
    <w:rsid w:val="008D1D4B"/>
  </w:style>
  <w:style w:type="character" w:customStyle="1" w:styleId="WW8Num32z4">
    <w:name w:val="WW8Num32z4"/>
    <w:rsid w:val="008D1D4B"/>
  </w:style>
  <w:style w:type="character" w:customStyle="1" w:styleId="WW8Num32z5">
    <w:name w:val="WW8Num32z5"/>
    <w:rsid w:val="008D1D4B"/>
  </w:style>
  <w:style w:type="character" w:customStyle="1" w:styleId="WW8Num32z6">
    <w:name w:val="WW8Num32z6"/>
    <w:rsid w:val="008D1D4B"/>
  </w:style>
  <w:style w:type="character" w:customStyle="1" w:styleId="WW8Num32z7">
    <w:name w:val="WW8Num32z7"/>
    <w:rsid w:val="008D1D4B"/>
  </w:style>
  <w:style w:type="character" w:customStyle="1" w:styleId="WW8Num32z8">
    <w:name w:val="WW8Num32z8"/>
    <w:rsid w:val="008D1D4B"/>
  </w:style>
  <w:style w:type="character" w:customStyle="1" w:styleId="WW8Num33z0">
    <w:name w:val="WW8Num33z0"/>
    <w:rsid w:val="008D1D4B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33z1">
    <w:name w:val="WW8Num33z1"/>
    <w:rsid w:val="008D1D4B"/>
  </w:style>
  <w:style w:type="character" w:customStyle="1" w:styleId="WW8Num33z2">
    <w:name w:val="WW8Num33z2"/>
    <w:rsid w:val="008D1D4B"/>
  </w:style>
  <w:style w:type="character" w:customStyle="1" w:styleId="WW8Num33z3">
    <w:name w:val="WW8Num33z3"/>
    <w:rsid w:val="008D1D4B"/>
  </w:style>
  <w:style w:type="character" w:customStyle="1" w:styleId="WW8Num33z4">
    <w:name w:val="WW8Num33z4"/>
    <w:rsid w:val="008D1D4B"/>
  </w:style>
  <w:style w:type="character" w:customStyle="1" w:styleId="WW8Num33z5">
    <w:name w:val="WW8Num33z5"/>
    <w:rsid w:val="008D1D4B"/>
  </w:style>
  <w:style w:type="character" w:customStyle="1" w:styleId="WW8Num33z6">
    <w:name w:val="WW8Num33z6"/>
    <w:rsid w:val="008D1D4B"/>
  </w:style>
  <w:style w:type="character" w:customStyle="1" w:styleId="WW8Num33z7">
    <w:name w:val="WW8Num33z7"/>
    <w:rsid w:val="008D1D4B"/>
  </w:style>
  <w:style w:type="character" w:customStyle="1" w:styleId="WW8Num33z8">
    <w:name w:val="WW8Num33z8"/>
    <w:rsid w:val="008D1D4B"/>
  </w:style>
  <w:style w:type="character" w:customStyle="1" w:styleId="WW8Num34z0">
    <w:name w:val="WW8Num34z0"/>
    <w:rsid w:val="008D1D4B"/>
  </w:style>
  <w:style w:type="character" w:customStyle="1" w:styleId="WW8Num34z1">
    <w:name w:val="WW8Num34z1"/>
    <w:rsid w:val="008D1D4B"/>
  </w:style>
  <w:style w:type="character" w:customStyle="1" w:styleId="WW8Num34z2">
    <w:name w:val="WW8Num34z2"/>
    <w:rsid w:val="008D1D4B"/>
  </w:style>
  <w:style w:type="character" w:customStyle="1" w:styleId="WW8Num34z3">
    <w:name w:val="WW8Num34z3"/>
    <w:rsid w:val="008D1D4B"/>
  </w:style>
  <w:style w:type="character" w:customStyle="1" w:styleId="WW8Num34z4">
    <w:name w:val="WW8Num34z4"/>
    <w:rsid w:val="008D1D4B"/>
  </w:style>
  <w:style w:type="character" w:customStyle="1" w:styleId="WW8Num34z5">
    <w:name w:val="WW8Num34z5"/>
    <w:rsid w:val="008D1D4B"/>
  </w:style>
  <w:style w:type="character" w:customStyle="1" w:styleId="WW8Num34z6">
    <w:name w:val="WW8Num34z6"/>
    <w:rsid w:val="008D1D4B"/>
  </w:style>
  <w:style w:type="character" w:customStyle="1" w:styleId="WW8Num34z7">
    <w:name w:val="WW8Num34z7"/>
    <w:rsid w:val="008D1D4B"/>
  </w:style>
  <w:style w:type="character" w:customStyle="1" w:styleId="WW8Num34z8">
    <w:name w:val="WW8Num34z8"/>
    <w:rsid w:val="008D1D4B"/>
  </w:style>
  <w:style w:type="character" w:customStyle="1" w:styleId="Fontepargpadro1">
    <w:name w:val="Fonte parág. padrão1"/>
    <w:rsid w:val="008D1D4B"/>
  </w:style>
  <w:style w:type="character" w:customStyle="1" w:styleId="Refdecomentrio1">
    <w:name w:val="Ref. de comentário1"/>
    <w:rsid w:val="008D1D4B"/>
    <w:rPr>
      <w:sz w:val="16"/>
      <w:szCs w:val="16"/>
    </w:rPr>
  </w:style>
  <w:style w:type="character" w:customStyle="1" w:styleId="TextodecomentrioChar">
    <w:name w:val="Texto de comentário Char"/>
    <w:rsid w:val="008D1D4B"/>
    <w:rPr>
      <w:rFonts w:ascii="Arial MT" w:eastAsia="Arial MT" w:hAnsi="Arial MT" w:cs="Arial MT" w:hint="default"/>
      <w:sz w:val="20"/>
      <w:szCs w:val="20"/>
      <w:lang w:val="pt-PT"/>
    </w:rPr>
  </w:style>
  <w:style w:type="character" w:customStyle="1" w:styleId="AssuntodocomentrioChar">
    <w:name w:val="Assunto do comentário Char"/>
    <w:rsid w:val="008D1D4B"/>
    <w:rPr>
      <w:rFonts w:ascii="Arial MT" w:eastAsia="Arial MT" w:hAnsi="Arial MT" w:cs="Arial MT" w:hint="default"/>
      <w:b/>
      <w:bCs/>
      <w:sz w:val="20"/>
      <w:szCs w:val="20"/>
      <w:lang w:val="pt-PT"/>
    </w:rPr>
  </w:style>
  <w:style w:type="character" w:customStyle="1" w:styleId="cf01">
    <w:name w:val="cf01"/>
    <w:rsid w:val="008D1D4B"/>
    <w:rPr>
      <w:rFonts w:ascii="Segoe UI" w:hAnsi="Segoe UI" w:cs="Segoe UI" w:hint="default"/>
      <w:sz w:val="18"/>
      <w:szCs w:val="18"/>
    </w:rPr>
  </w:style>
  <w:style w:type="character" w:customStyle="1" w:styleId="ListLabel1">
    <w:name w:val="ListLabel 1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2">
    <w:name w:val="ListLabel 2"/>
    <w:rsid w:val="008D1D4B"/>
    <w:rPr>
      <w:lang w:val="pt-PT" w:eastAsia="en-US" w:bidi="ar-SA"/>
    </w:rPr>
  </w:style>
  <w:style w:type="character" w:customStyle="1" w:styleId="ListLabel3">
    <w:name w:val="ListLabel 3"/>
    <w:rsid w:val="008D1D4B"/>
    <w:rPr>
      <w:lang w:val="pt-PT" w:eastAsia="en-US" w:bidi="ar-SA"/>
    </w:rPr>
  </w:style>
  <w:style w:type="character" w:customStyle="1" w:styleId="ListLabel4">
    <w:name w:val="ListLabel 4"/>
    <w:rsid w:val="008D1D4B"/>
    <w:rPr>
      <w:lang w:val="pt-PT" w:eastAsia="en-US" w:bidi="ar-SA"/>
    </w:rPr>
  </w:style>
  <w:style w:type="character" w:customStyle="1" w:styleId="ListLabel5">
    <w:name w:val="ListLabel 5"/>
    <w:rsid w:val="008D1D4B"/>
    <w:rPr>
      <w:lang w:val="pt-PT" w:eastAsia="en-US" w:bidi="ar-SA"/>
    </w:rPr>
  </w:style>
  <w:style w:type="character" w:customStyle="1" w:styleId="ListLabel6">
    <w:name w:val="ListLabel 6"/>
    <w:rsid w:val="008D1D4B"/>
    <w:rPr>
      <w:lang w:val="pt-PT" w:eastAsia="en-US" w:bidi="ar-SA"/>
    </w:rPr>
  </w:style>
  <w:style w:type="character" w:customStyle="1" w:styleId="ListLabel7">
    <w:name w:val="ListLabel 7"/>
    <w:rsid w:val="008D1D4B"/>
    <w:rPr>
      <w:lang w:val="pt-PT" w:eastAsia="en-US" w:bidi="ar-SA"/>
    </w:rPr>
  </w:style>
  <w:style w:type="character" w:customStyle="1" w:styleId="ListLabel8">
    <w:name w:val="ListLabel 8"/>
    <w:rsid w:val="008D1D4B"/>
    <w:rPr>
      <w:lang w:val="pt-PT" w:eastAsia="en-US" w:bidi="ar-SA"/>
    </w:rPr>
  </w:style>
  <w:style w:type="character" w:customStyle="1" w:styleId="ListLabel9">
    <w:name w:val="ListLabel 9"/>
    <w:rsid w:val="008D1D4B"/>
    <w:rPr>
      <w:lang w:val="pt-PT" w:eastAsia="en-US" w:bidi="ar-SA"/>
    </w:rPr>
  </w:style>
  <w:style w:type="character" w:customStyle="1" w:styleId="ListLabel10">
    <w:name w:val="ListLabel 10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11">
    <w:name w:val="ListLabel 11"/>
    <w:rsid w:val="008D1D4B"/>
    <w:rPr>
      <w:lang w:val="pt-PT" w:eastAsia="en-US" w:bidi="ar-SA"/>
    </w:rPr>
  </w:style>
  <w:style w:type="character" w:customStyle="1" w:styleId="ListLabel12">
    <w:name w:val="ListLabel 12"/>
    <w:rsid w:val="008D1D4B"/>
    <w:rPr>
      <w:lang w:val="pt-PT" w:eastAsia="en-US" w:bidi="ar-SA"/>
    </w:rPr>
  </w:style>
  <w:style w:type="character" w:customStyle="1" w:styleId="ListLabel13">
    <w:name w:val="ListLabel 13"/>
    <w:rsid w:val="008D1D4B"/>
    <w:rPr>
      <w:lang w:val="pt-PT" w:eastAsia="en-US" w:bidi="ar-SA"/>
    </w:rPr>
  </w:style>
  <w:style w:type="character" w:customStyle="1" w:styleId="ListLabel14">
    <w:name w:val="ListLabel 14"/>
    <w:rsid w:val="008D1D4B"/>
    <w:rPr>
      <w:lang w:val="pt-PT" w:eastAsia="en-US" w:bidi="ar-SA"/>
    </w:rPr>
  </w:style>
  <w:style w:type="character" w:customStyle="1" w:styleId="ListLabel15">
    <w:name w:val="ListLabel 15"/>
    <w:rsid w:val="008D1D4B"/>
    <w:rPr>
      <w:lang w:val="pt-PT" w:eastAsia="en-US" w:bidi="ar-SA"/>
    </w:rPr>
  </w:style>
  <w:style w:type="character" w:customStyle="1" w:styleId="ListLabel16">
    <w:name w:val="ListLabel 16"/>
    <w:rsid w:val="008D1D4B"/>
    <w:rPr>
      <w:lang w:val="pt-PT" w:eastAsia="en-US" w:bidi="ar-SA"/>
    </w:rPr>
  </w:style>
  <w:style w:type="character" w:customStyle="1" w:styleId="ListLabel17">
    <w:name w:val="ListLabel 17"/>
    <w:rsid w:val="008D1D4B"/>
    <w:rPr>
      <w:lang w:val="pt-PT" w:eastAsia="en-US" w:bidi="ar-SA"/>
    </w:rPr>
  </w:style>
  <w:style w:type="character" w:customStyle="1" w:styleId="ListLabel18">
    <w:name w:val="ListLabel 18"/>
    <w:rsid w:val="008D1D4B"/>
    <w:rPr>
      <w:lang w:val="pt-PT" w:eastAsia="en-US" w:bidi="ar-SA"/>
    </w:rPr>
  </w:style>
  <w:style w:type="character" w:customStyle="1" w:styleId="ListLabel19">
    <w:name w:val="ListLabel 19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ListLabel20">
    <w:name w:val="ListLabel 20"/>
    <w:rsid w:val="008D1D4B"/>
    <w:rPr>
      <w:lang w:val="pt-PT" w:eastAsia="en-US" w:bidi="ar-SA"/>
    </w:rPr>
  </w:style>
  <w:style w:type="character" w:customStyle="1" w:styleId="ListLabel21">
    <w:name w:val="ListLabel 21"/>
    <w:rsid w:val="008D1D4B"/>
    <w:rPr>
      <w:lang w:val="pt-PT" w:eastAsia="en-US" w:bidi="ar-SA"/>
    </w:rPr>
  </w:style>
  <w:style w:type="character" w:customStyle="1" w:styleId="ListLabel22">
    <w:name w:val="ListLabel 22"/>
    <w:rsid w:val="008D1D4B"/>
    <w:rPr>
      <w:lang w:val="pt-PT" w:eastAsia="en-US" w:bidi="ar-SA"/>
    </w:rPr>
  </w:style>
  <w:style w:type="character" w:customStyle="1" w:styleId="ListLabel23">
    <w:name w:val="ListLabel 23"/>
    <w:rsid w:val="008D1D4B"/>
    <w:rPr>
      <w:lang w:val="pt-PT" w:eastAsia="en-US" w:bidi="ar-SA"/>
    </w:rPr>
  </w:style>
  <w:style w:type="character" w:customStyle="1" w:styleId="ListLabel24">
    <w:name w:val="ListLabel 24"/>
    <w:rsid w:val="008D1D4B"/>
    <w:rPr>
      <w:lang w:val="pt-PT" w:eastAsia="en-US" w:bidi="ar-SA"/>
    </w:rPr>
  </w:style>
  <w:style w:type="character" w:customStyle="1" w:styleId="ListLabel25">
    <w:name w:val="ListLabel 25"/>
    <w:rsid w:val="008D1D4B"/>
    <w:rPr>
      <w:lang w:val="pt-PT" w:eastAsia="en-US" w:bidi="ar-SA"/>
    </w:rPr>
  </w:style>
  <w:style w:type="character" w:customStyle="1" w:styleId="ListLabel26">
    <w:name w:val="ListLabel 26"/>
    <w:rsid w:val="008D1D4B"/>
    <w:rPr>
      <w:lang w:val="pt-PT" w:eastAsia="en-US" w:bidi="ar-SA"/>
    </w:rPr>
  </w:style>
  <w:style w:type="character" w:customStyle="1" w:styleId="ListLabel27">
    <w:name w:val="ListLabel 27"/>
    <w:rsid w:val="008D1D4B"/>
    <w:rPr>
      <w:lang w:val="pt-PT" w:eastAsia="en-US" w:bidi="ar-SA"/>
    </w:rPr>
  </w:style>
  <w:style w:type="character" w:customStyle="1" w:styleId="ListLabel28">
    <w:name w:val="ListLabel 28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29">
    <w:name w:val="ListLabel 29"/>
    <w:rsid w:val="008D1D4B"/>
    <w:rPr>
      <w:lang w:val="pt-PT" w:eastAsia="en-US" w:bidi="ar-SA"/>
    </w:rPr>
  </w:style>
  <w:style w:type="character" w:customStyle="1" w:styleId="ListLabel30">
    <w:name w:val="ListLabel 30"/>
    <w:rsid w:val="008D1D4B"/>
    <w:rPr>
      <w:lang w:val="pt-PT" w:eastAsia="en-US" w:bidi="ar-SA"/>
    </w:rPr>
  </w:style>
  <w:style w:type="character" w:customStyle="1" w:styleId="ListLabel31">
    <w:name w:val="ListLabel 31"/>
    <w:rsid w:val="008D1D4B"/>
    <w:rPr>
      <w:lang w:val="pt-PT" w:eastAsia="en-US" w:bidi="ar-SA"/>
    </w:rPr>
  </w:style>
  <w:style w:type="character" w:customStyle="1" w:styleId="ListLabel32">
    <w:name w:val="ListLabel 32"/>
    <w:rsid w:val="008D1D4B"/>
    <w:rPr>
      <w:lang w:val="pt-PT" w:eastAsia="en-US" w:bidi="ar-SA"/>
    </w:rPr>
  </w:style>
  <w:style w:type="character" w:customStyle="1" w:styleId="ListLabel33">
    <w:name w:val="ListLabel 33"/>
    <w:rsid w:val="008D1D4B"/>
    <w:rPr>
      <w:lang w:val="pt-PT" w:eastAsia="en-US" w:bidi="ar-SA"/>
    </w:rPr>
  </w:style>
  <w:style w:type="character" w:customStyle="1" w:styleId="ListLabel34">
    <w:name w:val="ListLabel 34"/>
    <w:rsid w:val="008D1D4B"/>
    <w:rPr>
      <w:lang w:val="pt-PT" w:eastAsia="en-US" w:bidi="ar-SA"/>
    </w:rPr>
  </w:style>
  <w:style w:type="character" w:customStyle="1" w:styleId="ListLabel35">
    <w:name w:val="ListLabel 35"/>
    <w:rsid w:val="008D1D4B"/>
    <w:rPr>
      <w:lang w:val="pt-PT" w:eastAsia="en-US" w:bidi="ar-SA"/>
    </w:rPr>
  </w:style>
  <w:style w:type="character" w:customStyle="1" w:styleId="ListLabel36">
    <w:name w:val="ListLabel 36"/>
    <w:rsid w:val="008D1D4B"/>
    <w:rPr>
      <w:lang w:val="pt-PT" w:eastAsia="en-US" w:bidi="ar-SA"/>
    </w:rPr>
  </w:style>
  <w:style w:type="character" w:customStyle="1" w:styleId="ListLabel37">
    <w:name w:val="ListLabel 37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38">
    <w:name w:val="ListLabel 38"/>
    <w:rsid w:val="008D1D4B"/>
    <w:rPr>
      <w:lang w:val="pt-PT" w:eastAsia="en-US" w:bidi="ar-SA"/>
    </w:rPr>
  </w:style>
  <w:style w:type="character" w:customStyle="1" w:styleId="ListLabel39">
    <w:name w:val="ListLabel 39"/>
    <w:rsid w:val="008D1D4B"/>
    <w:rPr>
      <w:lang w:val="pt-PT" w:eastAsia="en-US" w:bidi="ar-SA"/>
    </w:rPr>
  </w:style>
  <w:style w:type="character" w:customStyle="1" w:styleId="ListLabel40">
    <w:name w:val="ListLabel 40"/>
    <w:rsid w:val="008D1D4B"/>
    <w:rPr>
      <w:lang w:val="pt-PT" w:eastAsia="en-US" w:bidi="ar-SA"/>
    </w:rPr>
  </w:style>
  <w:style w:type="character" w:customStyle="1" w:styleId="ListLabel41">
    <w:name w:val="ListLabel 41"/>
    <w:rsid w:val="008D1D4B"/>
    <w:rPr>
      <w:lang w:val="pt-PT" w:eastAsia="en-US" w:bidi="ar-SA"/>
    </w:rPr>
  </w:style>
  <w:style w:type="character" w:customStyle="1" w:styleId="ListLabel42">
    <w:name w:val="ListLabel 42"/>
    <w:rsid w:val="008D1D4B"/>
    <w:rPr>
      <w:lang w:val="pt-PT" w:eastAsia="en-US" w:bidi="ar-SA"/>
    </w:rPr>
  </w:style>
  <w:style w:type="character" w:customStyle="1" w:styleId="ListLabel43">
    <w:name w:val="ListLabel 43"/>
    <w:rsid w:val="008D1D4B"/>
    <w:rPr>
      <w:lang w:val="pt-PT" w:eastAsia="en-US" w:bidi="ar-SA"/>
    </w:rPr>
  </w:style>
  <w:style w:type="character" w:customStyle="1" w:styleId="ListLabel44">
    <w:name w:val="ListLabel 44"/>
    <w:rsid w:val="008D1D4B"/>
    <w:rPr>
      <w:lang w:val="pt-PT" w:eastAsia="en-US" w:bidi="ar-SA"/>
    </w:rPr>
  </w:style>
  <w:style w:type="character" w:customStyle="1" w:styleId="ListLabel45">
    <w:name w:val="ListLabel 45"/>
    <w:rsid w:val="008D1D4B"/>
    <w:rPr>
      <w:lang w:val="pt-PT" w:eastAsia="en-US" w:bidi="ar-SA"/>
    </w:rPr>
  </w:style>
  <w:style w:type="character" w:customStyle="1" w:styleId="ListLabel46">
    <w:name w:val="ListLabel 46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47">
    <w:name w:val="ListLabel 47"/>
    <w:rsid w:val="008D1D4B"/>
    <w:rPr>
      <w:lang w:val="pt-PT" w:eastAsia="en-US" w:bidi="ar-SA"/>
    </w:rPr>
  </w:style>
  <w:style w:type="character" w:customStyle="1" w:styleId="ListLabel48">
    <w:name w:val="ListLabel 48"/>
    <w:rsid w:val="008D1D4B"/>
    <w:rPr>
      <w:lang w:val="pt-PT" w:eastAsia="en-US" w:bidi="ar-SA"/>
    </w:rPr>
  </w:style>
  <w:style w:type="character" w:customStyle="1" w:styleId="ListLabel49">
    <w:name w:val="ListLabel 49"/>
    <w:rsid w:val="008D1D4B"/>
    <w:rPr>
      <w:lang w:val="pt-PT" w:eastAsia="en-US" w:bidi="ar-SA"/>
    </w:rPr>
  </w:style>
  <w:style w:type="character" w:customStyle="1" w:styleId="ListLabel50">
    <w:name w:val="ListLabel 50"/>
    <w:rsid w:val="008D1D4B"/>
    <w:rPr>
      <w:lang w:val="pt-PT" w:eastAsia="en-US" w:bidi="ar-SA"/>
    </w:rPr>
  </w:style>
  <w:style w:type="character" w:customStyle="1" w:styleId="ListLabel51">
    <w:name w:val="ListLabel 51"/>
    <w:rsid w:val="008D1D4B"/>
    <w:rPr>
      <w:lang w:val="pt-PT" w:eastAsia="en-US" w:bidi="ar-SA"/>
    </w:rPr>
  </w:style>
  <w:style w:type="character" w:customStyle="1" w:styleId="ListLabel52">
    <w:name w:val="ListLabel 52"/>
    <w:rsid w:val="008D1D4B"/>
    <w:rPr>
      <w:lang w:val="pt-PT" w:eastAsia="en-US" w:bidi="ar-SA"/>
    </w:rPr>
  </w:style>
  <w:style w:type="character" w:customStyle="1" w:styleId="ListLabel53">
    <w:name w:val="ListLabel 53"/>
    <w:rsid w:val="008D1D4B"/>
    <w:rPr>
      <w:lang w:val="pt-PT" w:eastAsia="en-US" w:bidi="ar-SA"/>
    </w:rPr>
  </w:style>
  <w:style w:type="character" w:customStyle="1" w:styleId="ListLabel54">
    <w:name w:val="ListLabel 54"/>
    <w:rsid w:val="008D1D4B"/>
    <w:rPr>
      <w:lang w:val="pt-PT" w:eastAsia="en-US" w:bidi="ar-SA"/>
    </w:rPr>
  </w:style>
  <w:style w:type="character" w:customStyle="1" w:styleId="ListLabel55">
    <w:name w:val="ListLabel 55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ListLabel56">
    <w:name w:val="ListLabel 56"/>
    <w:rsid w:val="008D1D4B"/>
    <w:rPr>
      <w:lang w:val="pt-PT" w:eastAsia="en-US" w:bidi="ar-SA"/>
    </w:rPr>
  </w:style>
  <w:style w:type="character" w:customStyle="1" w:styleId="ListLabel57">
    <w:name w:val="ListLabel 57"/>
    <w:rsid w:val="008D1D4B"/>
    <w:rPr>
      <w:lang w:val="pt-PT" w:eastAsia="en-US" w:bidi="ar-SA"/>
    </w:rPr>
  </w:style>
  <w:style w:type="character" w:customStyle="1" w:styleId="ListLabel58">
    <w:name w:val="ListLabel 58"/>
    <w:rsid w:val="008D1D4B"/>
    <w:rPr>
      <w:lang w:val="pt-PT" w:eastAsia="en-US" w:bidi="ar-SA"/>
    </w:rPr>
  </w:style>
  <w:style w:type="character" w:customStyle="1" w:styleId="ListLabel59">
    <w:name w:val="ListLabel 59"/>
    <w:rsid w:val="008D1D4B"/>
    <w:rPr>
      <w:lang w:val="pt-PT" w:eastAsia="en-US" w:bidi="ar-SA"/>
    </w:rPr>
  </w:style>
  <w:style w:type="character" w:customStyle="1" w:styleId="ListLabel60">
    <w:name w:val="ListLabel 60"/>
    <w:rsid w:val="008D1D4B"/>
    <w:rPr>
      <w:lang w:val="pt-PT" w:eastAsia="en-US" w:bidi="ar-SA"/>
    </w:rPr>
  </w:style>
  <w:style w:type="character" w:customStyle="1" w:styleId="ListLabel61">
    <w:name w:val="ListLabel 61"/>
    <w:rsid w:val="008D1D4B"/>
    <w:rPr>
      <w:lang w:val="pt-PT" w:eastAsia="en-US" w:bidi="ar-SA"/>
    </w:rPr>
  </w:style>
  <w:style w:type="character" w:customStyle="1" w:styleId="ListLabel62">
    <w:name w:val="ListLabel 62"/>
    <w:rsid w:val="008D1D4B"/>
    <w:rPr>
      <w:lang w:val="pt-PT" w:eastAsia="en-US" w:bidi="ar-SA"/>
    </w:rPr>
  </w:style>
  <w:style w:type="character" w:customStyle="1" w:styleId="ListLabel63">
    <w:name w:val="ListLabel 63"/>
    <w:rsid w:val="008D1D4B"/>
    <w:rPr>
      <w:lang w:val="pt-PT" w:eastAsia="en-US" w:bidi="ar-SA"/>
    </w:rPr>
  </w:style>
  <w:style w:type="character" w:customStyle="1" w:styleId="ListLabel64">
    <w:name w:val="ListLabel 64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65">
    <w:name w:val="ListLabel 65"/>
    <w:rsid w:val="008D1D4B"/>
    <w:rPr>
      <w:lang w:val="pt-PT" w:eastAsia="en-US" w:bidi="ar-SA"/>
    </w:rPr>
  </w:style>
  <w:style w:type="character" w:customStyle="1" w:styleId="ListLabel66">
    <w:name w:val="ListLabel 66"/>
    <w:rsid w:val="008D1D4B"/>
    <w:rPr>
      <w:lang w:val="pt-PT" w:eastAsia="en-US" w:bidi="ar-SA"/>
    </w:rPr>
  </w:style>
  <w:style w:type="character" w:customStyle="1" w:styleId="ListLabel67">
    <w:name w:val="ListLabel 67"/>
    <w:rsid w:val="008D1D4B"/>
    <w:rPr>
      <w:lang w:val="pt-PT" w:eastAsia="en-US" w:bidi="ar-SA"/>
    </w:rPr>
  </w:style>
  <w:style w:type="character" w:customStyle="1" w:styleId="ListLabel68">
    <w:name w:val="ListLabel 68"/>
    <w:rsid w:val="008D1D4B"/>
    <w:rPr>
      <w:lang w:val="pt-PT" w:eastAsia="en-US" w:bidi="ar-SA"/>
    </w:rPr>
  </w:style>
  <w:style w:type="character" w:customStyle="1" w:styleId="ListLabel69">
    <w:name w:val="ListLabel 69"/>
    <w:rsid w:val="008D1D4B"/>
    <w:rPr>
      <w:lang w:val="pt-PT" w:eastAsia="en-US" w:bidi="ar-SA"/>
    </w:rPr>
  </w:style>
  <w:style w:type="character" w:customStyle="1" w:styleId="ListLabel70">
    <w:name w:val="ListLabel 70"/>
    <w:rsid w:val="008D1D4B"/>
    <w:rPr>
      <w:lang w:val="pt-PT" w:eastAsia="en-US" w:bidi="ar-SA"/>
    </w:rPr>
  </w:style>
  <w:style w:type="character" w:customStyle="1" w:styleId="ListLabel71">
    <w:name w:val="ListLabel 71"/>
    <w:rsid w:val="008D1D4B"/>
    <w:rPr>
      <w:lang w:val="pt-PT" w:eastAsia="en-US" w:bidi="ar-SA"/>
    </w:rPr>
  </w:style>
  <w:style w:type="character" w:customStyle="1" w:styleId="ListLabel72">
    <w:name w:val="ListLabel 72"/>
    <w:rsid w:val="008D1D4B"/>
    <w:rPr>
      <w:lang w:val="pt-PT" w:eastAsia="en-US" w:bidi="ar-SA"/>
    </w:rPr>
  </w:style>
  <w:style w:type="character" w:customStyle="1" w:styleId="ListLabel73">
    <w:name w:val="ListLabel 73"/>
    <w:rsid w:val="008D1D4B"/>
    <w:rPr>
      <w:rFonts w:ascii="Arial" w:eastAsia="Arial MT" w:hAnsi="Arial" w:cs="Arial" w:hint="default"/>
      <w:b/>
      <w:bCs w:val="0"/>
      <w:spacing w:val="0"/>
      <w:w w:val="100"/>
      <w:sz w:val="24"/>
      <w:szCs w:val="24"/>
      <w:lang w:val="pt-PT" w:eastAsia="en-US" w:bidi="ar-SA"/>
    </w:rPr>
  </w:style>
  <w:style w:type="character" w:customStyle="1" w:styleId="ListLabel74">
    <w:name w:val="ListLabel 74"/>
    <w:rsid w:val="008D1D4B"/>
    <w:rPr>
      <w:lang w:val="pt-PT" w:eastAsia="en-US" w:bidi="ar-SA"/>
    </w:rPr>
  </w:style>
  <w:style w:type="character" w:customStyle="1" w:styleId="ListLabel75">
    <w:name w:val="ListLabel 75"/>
    <w:rsid w:val="008D1D4B"/>
    <w:rPr>
      <w:lang w:val="pt-PT" w:eastAsia="en-US" w:bidi="ar-SA"/>
    </w:rPr>
  </w:style>
  <w:style w:type="character" w:customStyle="1" w:styleId="ListLabel76">
    <w:name w:val="ListLabel 76"/>
    <w:rsid w:val="008D1D4B"/>
    <w:rPr>
      <w:lang w:val="pt-PT" w:eastAsia="en-US" w:bidi="ar-SA"/>
    </w:rPr>
  </w:style>
  <w:style w:type="character" w:customStyle="1" w:styleId="ListLabel77">
    <w:name w:val="ListLabel 77"/>
    <w:rsid w:val="008D1D4B"/>
    <w:rPr>
      <w:lang w:val="pt-PT" w:eastAsia="en-US" w:bidi="ar-SA"/>
    </w:rPr>
  </w:style>
  <w:style w:type="character" w:customStyle="1" w:styleId="ListLabel78">
    <w:name w:val="ListLabel 78"/>
    <w:rsid w:val="008D1D4B"/>
    <w:rPr>
      <w:lang w:val="pt-PT" w:eastAsia="en-US" w:bidi="ar-SA"/>
    </w:rPr>
  </w:style>
  <w:style w:type="character" w:customStyle="1" w:styleId="ListLabel79">
    <w:name w:val="ListLabel 79"/>
    <w:rsid w:val="008D1D4B"/>
    <w:rPr>
      <w:lang w:val="pt-PT" w:eastAsia="en-US" w:bidi="ar-SA"/>
    </w:rPr>
  </w:style>
  <w:style w:type="character" w:customStyle="1" w:styleId="ListLabel80">
    <w:name w:val="ListLabel 80"/>
    <w:rsid w:val="008D1D4B"/>
    <w:rPr>
      <w:lang w:val="pt-PT" w:eastAsia="en-US" w:bidi="ar-SA"/>
    </w:rPr>
  </w:style>
  <w:style w:type="character" w:customStyle="1" w:styleId="ListLabel81">
    <w:name w:val="ListLabel 81"/>
    <w:rsid w:val="008D1D4B"/>
    <w:rPr>
      <w:lang w:val="pt-PT" w:eastAsia="en-US" w:bidi="ar-SA"/>
    </w:rPr>
  </w:style>
  <w:style w:type="character" w:customStyle="1" w:styleId="ListLabel82">
    <w:name w:val="ListLabel 82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83">
    <w:name w:val="ListLabel 83"/>
    <w:rsid w:val="008D1D4B"/>
    <w:rPr>
      <w:lang w:val="pt-PT" w:eastAsia="en-US" w:bidi="ar-SA"/>
    </w:rPr>
  </w:style>
  <w:style w:type="character" w:customStyle="1" w:styleId="ListLabel84">
    <w:name w:val="ListLabel 84"/>
    <w:rsid w:val="008D1D4B"/>
    <w:rPr>
      <w:lang w:val="pt-PT" w:eastAsia="en-US" w:bidi="ar-SA"/>
    </w:rPr>
  </w:style>
  <w:style w:type="character" w:customStyle="1" w:styleId="ListLabel85">
    <w:name w:val="ListLabel 85"/>
    <w:rsid w:val="008D1D4B"/>
    <w:rPr>
      <w:lang w:val="pt-PT" w:eastAsia="en-US" w:bidi="ar-SA"/>
    </w:rPr>
  </w:style>
  <w:style w:type="character" w:customStyle="1" w:styleId="ListLabel86">
    <w:name w:val="ListLabel 86"/>
    <w:rsid w:val="008D1D4B"/>
    <w:rPr>
      <w:lang w:val="pt-PT" w:eastAsia="en-US" w:bidi="ar-SA"/>
    </w:rPr>
  </w:style>
  <w:style w:type="character" w:customStyle="1" w:styleId="ListLabel87">
    <w:name w:val="ListLabel 87"/>
    <w:rsid w:val="008D1D4B"/>
    <w:rPr>
      <w:lang w:val="pt-PT" w:eastAsia="en-US" w:bidi="ar-SA"/>
    </w:rPr>
  </w:style>
  <w:style w:type="character" w:customStyle="1" w:styleId="ListLabel88">
    <w:name w:val="ListLabel 88"/>
    <w:rsid w:val="008D1D4B"/>
    <w:rPr>
      <w:lang w:val="pt-PT" w:eastAsia="en-US" w:bidi="ar-SA"/>
    </w:rPr>
  </w:style>
  <w:style w:type="character" w:customStyle="1" w:styleId="ListLabel89">
    <w:name w:val="ListLabel 89"/>
    <w:rsid w:val="008D1D4B"/>
    <w:rPr>
      <w:lang w:val="pt-PT" w:eastAsia="en-US" w:bidi="ar-SA"/>
    </w:rPr>
  </w:style>
  <w:style w:type="character" w:customStyle="1" w:styleId="ListLabel90">
    <w:name w:val="ListLabel 90"/>
    <w:rsid w:val="008D1D4B"/>
    <w:rPr>
      <w:lang w:val="pt-PT" w:eastAsia="en-US" w:bidi="ar-SA"/>
    </w:rPr>
  </w:style>
  <w:style w:type="character" w:customStyle="1" w:styleId="ListLabel91">
    <w:name w:val="ListLabel 91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92">
    <w:name w:val="ListLabel 92"/>
    <w:rsid w:val="008D1D4B"/>
    <w:rPr>
      <w:lang w:val="pt-PT" w:eastAsia="en-US" w:bidi="ar-SA"/>
    </w:rPr>
  </w:style>
  <w:style w:type="character" w:customStyle="1" w:styleId="ListLabel93">
    <w:name w:val="ListLabel 93"/>
    <w:rsid w:val="008D1D4B"/>
    <w:rPr>
      <w:lang w:val="pt-PT" w:eastAsia="en-US" w:bidi="ar-SA"/>
    </w:rPr>
  </w:style>
  <w:style w:type="character" w:customStyle="1" w:styleId="ListLabel94">
    <w:name w:val="ListLabel 94"/>
    <w:rsid w:val="008D1D4B"/>
    <w:rPr>
      <w:lang w:val="pt-PT" w:eastAsia="en-US" w:bidi="ar-SA"/>
    </w:rPr>
  </w:style>
  <w:style w:type="character" w:customStyle="1" w:styleId="ListLabel95">
    <w:name w:val="ListLabel 95"/>
    <w:rsid w:val="008D1D4B"/>
    <w:rPr>
      <w:lang w:val="pt-PT" w:eastAsia="en-US" w:bidi="ar-SA"/>
    </w:rPr>
  </w:style>
  <w:style w:type="character" w:customStyle="1" w:styleId="ListLabel96">
    <w:name w:val="ListLabel 96"/>
    <w:rsid w:val="008D1D4B"/>
    <w:rPr>
      <w:lang w:val="pt-PT" w:eastAsia="en-US" w:bidi="ar-SA"/>
    </w:rPr>
  </w:style>
  <w:style w:type="character" w:customStyle="1" w:styleId="ListLabel97">
    <w:name w:val="ListLabel 97"/>
    <w:rsid w:val="008D1D4B"/>
    <w:rPr>
      <w:lang w:val="pt-PT" w:eastAsia="en-US" w:bidi="ar-SA"/>
    </w:rPr>
  </w:style>
  <w:style w:type="character" w:customStyle="1" w:styleId="ListLabel98">
    <w:name w:val="ListLabel 98"/>
    <w:rsid w:val="008D1D4B"/>
    <w:rPr>
      <w:lang w:val="pt-PT" w:eastAsia="en-US" w:bidi="ar-SA"/>
    </w:rPr>
  </w:style>
  <w:style w:type="character" w:customStyle="1" w:styleId="ListLabel99">
    <w:name w:val="ListLabel 99"/>
    <w:rsid w:val="008D1D4B"/>
    <w:rPr>
      <w:lang w:val="pt-PT" w:eastAsia="en-US" w:bidi="ar-SA"/>
    </w:rPr>
  </w:style>
  <w:style w:type="character" w:customStyle="1" w:styleId="ListLabel100">
    <w:name w:val="ListLabel 10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01">
    <w:name w:val="ListLabel 101"/>
    <w:rsid w:val="008D1D4B"/>
    <w:rPr>
      <w:lang w:val="pt-PT" w:eastAsia="en-US" w:bidi="ar-SA"/>
    </w:rPr>
  </w:style>
  <w:style w:type="character" w:customStyle="1" w:styleId="ListLabel102">
    <w:name w:val="ListLabel 102"/>
    <w:rsid w:val="008D1D4B"/>
    <w:rPr>
      <w:lang w:val="pt-PT" w:eastAsia="en-US" w:bidi="ar-SA"/>
    </w:rPr>
  </w:style>
  <w:style w:type="character" w:customStyle="1" w:styleId="ListLabel103">
    <w:name w:val="ListLabel 103"/>
    <w:rsid w:val="008D1D4B"/>
    <w:rPr>
      <w:lang w:val="pt-PT" w:eastAsia="en-US" w:bidi="ar-SA"/>
    </w:rPr>
  </w:style>
  <w:style w:type="character" w:customStyle="1" w:styleId="ListLabel104">
    <w:name w:val="ListLabel 104"/>
    <w:rsid w:val="008D1D4B"/>
    <w:rPr>
      <w:lang w:val="pt-PT" w:eastAsia="en-US" w:bidi="ar-SA"/>
    </w:rPr>
  </w:style>
  <w:style w:type="character" w:customStyle="1" w:styleId="ListLabel105">
    <w:name w:val="ListLabel 105"/>
    <w:rsid w:val="008D1D4B"/>
    <w:rPr>
      <w:lang w:val="pt-PT" w:eastAsia="en-US" w:bidi="ar-SA"/>
    </w:rPr>
  </w:style>
  <w:style w:type="character" w:customStyle="1" w:styleId="ListLabel106">
    <w:name w:val="ListLabel 106"/>
    <w:rsid w:val="008D1D4B"/>
    <w:rPr>
      <w:lang w:val="pt-PT" w:eastAsia="en-US" w:bidi="ar-SA"/>
    </w:rPr>
  </w:style>
  <w:style w:type="character" w:customStyle="1" w:styleId="ListLabel107">
    <w:name w:val="ListLabel 107"/>
    <w:rsid w:val="008D1D4B"/>
    <w:rPr>
      <w:lang w:val="pt-PT" w:eastAsia="en-US" w:bidi="ar-SA"/>
    </w:rPr>
  </w:style>
  <w:style w:type="character" w:customStyle="1" w:styleId="ListLabel108">
    <w:name w:val="ListLabel 108"/>
    <w:rsid w:val="008D1D4B"/>
    <w:rPr>
      <w:lang w:val="pt-PT" w:eastAsia="en-US" w:bidi="ar-SA"/>
    </w:rPr>
  </w:style>
  <w:style w:type="character" w:customStyle="1" w:styleId="ListLabel109">
    <w:name w:val="ListLabel 109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10">
    <w:name w:val="ListLabel 110"/>
    <w:rsid w:val="008D1D4B"/>
    <w:rPr>
      <w:lang w:val="pt-PT" w:eastAsia="en-US" w:bidi="ar-SA"/>
    </w:rPr>
  </w:style>
  <w:style w:type="character" w:customStyle="1" w:styleId="ListLabel111">
    <w:name w:val="ListLabel 111"/>
    <w:rsid w:val="008D1D4B"/>
    <w:rPr>
      <w:lang w:val="pt-PT" w:eastAsia="en-US" w:bidi="ar-SA"/>
    </w:rPr>
  </w:style>
  <w:style w:type="character" w:customStyle="1" w:styleId="ListLabel112">
    <w:name w:val="ListLabel 112"/>
    <w:rsid w:val="008D1D4B"/>
    <w:rPr>
      <w:lang w:val="pt-PT" w:eastAsia="en-US" w:bidi="ar-SA"/>
    </w:rPr>
  </w:style>
  <w:style w:type="character" w:customStyle="1" w:styleId="ListLabel113">
    <w:name w:val="ListLabel 113"/>
    <w:rsid w:val="008D1D4B"/>
    <w:rPr>
      <w:lang w:val="pt-PT" w:eastAsia="en-US" w:bidi="ar-SA"/>
    </w:rPr>
  </w:style>
  <w:style w:type="character" w:customStyle="1" w:styleId="ListLabel114">
    <w:name w:val="ListLabel 114"/>
    <w:rsid w:val="008D1D4B"/>
    <w:rPr>
      <w:lang w:val="pt-PT" w:eastAsia="en-US" w:bidi="ar-SA"/>
    </w:rPr>
  </w:style>
  <w:style w:type="character" w:customStyle="1" w:styleId="ListLabel115">
    <w:name w:val="ListLabel 115"/>
    <w:rsid w:val="008D1D4B"/>
    <w:rPr>
      <w:lang w:val="pt-PT" w:eastAsia="en-US" w:bidi="ar-SA"/>
    </w:rPr>
  </w:style>
  <w:style w:type="character" w:customStyle="1" w:styleId="ListLabel116">
    <w:name w:val="ListLabel 116"/>
    <w:rsid w:val="008D1D4B"/>
    <w:rPr>
      <w:lang w:val="pt-PT" w:eastAsia="en-US" w:bidi="ar-SA"/>
    </w:rPr>
  </w:style>
  <w:style w:type="character" w:customStyle="1" w:styleId="ListLabel117">
    <w:name w:val="ListLabel 117"/>
    <w:rsid w:val="008D1D4B"/>
    <w:rPr>
      <w:lang w:val="pt-PT" w:eastAsia="en-US" w:bidi="ar-SA"/>
    </w:rPr>
  </w:style>
  <w:style w:type="character" w:customStyle="1" w:styleId="ListLabel118">
    <w:name w:val="ListLabel 118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19">
    <w:name w:val="ListLabel 119"/>
    <w:rsid w:val="008D1D4B"/>
    <w:rPr>
      <w:lang w:val="pt-PT" w:eastAsia="en-US" w:bidi="ar-SA"/>
    </w:rPr>
  </w:style>
  <w:style w:type="character" w:customStyle="1" w:styleId="ListLabel120">
    <w:name w:val="ListLabel 120"/>
    <w:rsid w:val="008D1D4B"/>
    <w:rPr>
      <w:lang w:val="pt-PT" w:eastAsia="en-US" w:bidi="ar-SA"/>
    </w:rPr>
  </w:style>
  <w:style w:type="character" w:customStyle="1" w:styleId="ListLabel121">
    <w:name w:val="ListLabel 121"/>
    <w:rsid w:val="008D1D4B"/>
    <w:rPr>
      <w:lang w:val="pt-PT" w:eastAsia="en-US" w:bidi="ar-SA"/>
    </w:rPr>
  </w:style>
  <w:style w:type="character" w:customStyle="1" w:styleId="ListLabel122">
    <w:name w:val="ListLabel 122"/>
    <w:rsid w:val="008D1D4B"/>
    <w:rPr>
      <w:lang w:val="pt-PT" w:eastAsia="en-US" w:bidi="ar-SA"/>
    </w:rPr>
  </w:style>
  <w:style w:type="character" w:customStyle="1" w:styleId="ListLabel123">
    <w:name w:val="ListLabel 123"/>
    <w:rsid w:val="008D1D4B"/>
    <w:rPr>
      <w:lang w:val="pt-PT" w:eastAsia="en-US" w:bidi="ar-SA"/>
    </w:rPr>
  </w:style>
  <w:style w:type="character" w:customStyle="1" w:styleId="ListLabel124">
    <w:name w:val="ListLabel 124"/>
    <w:rsid w:val="008D1D4B"/>
    <w:rPr>
      <w:lang w:val="pt-PT" w:eastAsia="en-US" w:bidi="ar-SA"/>
    </w:rPr>
  </w:style>
  <w:style w:type="character" w:customStyle="1" w:styleId="ListLabel125">
    <w:name w:val="ListLabel 125"/>
    <w:rsid w:val="008D1D4B"/>
    <w:rPr>
      <w:lang w:val="pt-PT" w:eastAsia="en-US" w:bidi="ar-SA"/>
    </w:rPr>
  </w:style>
  <w:style w:type="character" w:customStyle="1" w:styleId="ListLabel126">
    <w:name w:val="ListLabel 126"/>
    <w:rsid w:val="008D1D4B"/>
    <w:rPr>
      <w:lang w:val="pt-PT" w:eastAsia="en-US" w:bidi="ar-SA"/>
    </w:rPr>
  </w:style>
  <w:style w:type="character" w:customStyle="1" w:styleId="ListLabel127">
    <w:name w:val="ListLabel 127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128">
    <w:name w:val="ListLabel 128"/>
    <w:rsid w:val="008D1D4B"/>
    <w:rPr>
      <w:lang w:val="pt-PT" w:eastAsia="en-US" w:bidi="ar-SA"/>
    </w:rPr>
  </w:style>
  <w:style w:type="character" w:customStyle="1" w:styleId="ListLabel129">
    <w:name w:val="ListLabel 129"/>
    <w:rsid w:val="008D1D4B"/>
    <w:rPr>
      <w:lang w:val="pt-PT" w:eastAsia="en-US" w:bidi="ar-SA"/>
    </w:rPr>
  </w:style>
  <w:style w:type="character" w:customStyle="1" w:styleId="ListLabel130">
    <w:name w:val="ListLabel 130"/>
    <w:rsid w:val="008D1D4B"/>
    <w:rPr>
      <w:lang w:val="pt-PT" w:eastAsia="en-US" w:bidi="ar-SA"/>
    </w:rPr>
  </w:style>
  <w:style w:type="character" w:customStyle="1" w:styleId="ListLabel131">
    <w:name w:val="ListLabel 131"/>
    <w:rsid w:val="008D1D4B"/>
    <w:rPr>
      <w:lang w:val="pt-PT" w:eastAsia="en-US" w:bidi="ar-SA"/>
    </w:rPr>
  </w:style>
  <w:style w:type="character" w:customStyle="1" w:styleId="ListLabel132">
    <w:name w:val="ListLabel 132"/>
    <w:rsid w:val="008D1D4B"/>
    <w:rPr>
      <w:lang w:val="pt-PT" w:eastAsia="en-US" w:bidi="ar-SA"/>
    </w:rPr>
  </w:style>
  <w:style w:type="character" w:customStyle="1" w:styleId="ListLabel133">
    <w:name w:val="ListLabel 133"/>
    <w:rsid w:val="008D1D4B"/>
    <w:rPr>
      <w:lang w:val="pt-PT" w:eastAsia="en-US" w:bidi="ar-SA"/>
    </w:rPr>
  </w:style>
  <w:style w:type="character" w:customStyle="1" w:styleId="ListLabel134">
    <w:name w:val="ListLabel 134"/>
    <w:rsid w:val="008D1D4B"/>
    <w:rPr>
      <w:lang w:val="pt-PT" w:eastAsia="en-US" w:bidi="ar-SA"/>
    </w:rPr>
  </w:style>
  <w:style w:type="character" w:customStyle="1" w:styleId="ListLabel135">
    <w:name w:val="ListLabel 135"/>
    <w:rsid w:val="008D1D4B"/>
    <w:rPr>
      <w:lang w:val="pt-PT" w:eastAsia="en-US" w:bidi="ar-SA"/>
    </w:rPr>
  </w:style>
  <w:style w:type="character" w:customStyle="1" w:styleId="ListLabel136">
    <w:name w:val="ListLabel 136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37">
    <w:name w:val="ListLabel 137"/>
    <w:rsid w:val="008D1D4B"/>
    <w:rPr>
      <w:lang w:val="pt-PT" w:eastAsia="en-US" w:bidi="ar-SA"/>
    </w:rPr>
  </w:style>
  <w:style w:type="character" w:customStyle="1" w:styleId="ListLabel138">
    <w:name w:val="ListLabel 138"/>
    <w:rsid w:val="008D1D4B"/>
    <w:rPr>
      <w:lang w:val="pt-PT" w:eastAsia="en-US" w:bidi="ar-SA"/>
    </w:rPr>
  </w:style>
  <w:style w:type="character" w:customStyle="1" w:styleId="ListLabel139">
    <w:name w:val="ListLabel 139"/>
    <w:rsid w:val="008D1D4B"/>
    <w:rPr>
      <w:lang w:val="pt-PT" w:eastAsia="en-US" w:bidi="ar-SA"/>
    </w:rPr>
  </w:style>
  <w:style w:type="character" w:customStyle="1" w:styleId="ListLabel140">
    <w:name w:val="ListLabel 140"/>
    <w:rsid w:val="008D1D4B"/>
    <w:rPr>
      <w:lang w:val="pt-PT" w:eastAsia="en-US" w:bidi="ar-SA"/>
    </w:rPr>
  </w:style>
  <w:style w:type="character" w:customStyle="1" w:styleId="ListLabel141">
    <w:name w:val="ListLabel 141"/>
    <w:rsid w:val="008D1D4B"/>
    <w:rPr>
      <w:lang w:val="pt-PT" w:eastAsia="en-US" w:bidi="ar-SA"/>
    </w:rPr>
  </w:style>
  <w:style w:type="character" w:customStyle="1" w:styleId="ListLabel142">
    <w:name w:val="ListLabel 142"/>
    <w:rsid w:val="008D1D4B"/>
    <w:rPr>
      <w:lang w:val="pt-PT" w:eastAsia="en-US" w:bidi="ar-SA"/>
    </w:rPr>
  </w:style>
  <w:style w:type="character" w:customStyle="1" w:styleId="ListLabel143">
    <w:name w:val="ListLabel 143"/>
    <w:rsid w:val="008D1D4B"/>
    <w:rPr>
      <w:lang w:val="pt-PT" w:eastAsia="en-US" w:bidi="ar-SA"/>
    </w:rPr>
  </w:style>
  <w:style w:type="character" w:customStyle="1" w:styleId="ListLabel144">
    <w:name w:val="ListLabel 144"/>
    <w:rsid w:val="008D1D4B"/>
    <w:rPr>
      <w:lang w:val="pt-PT" w:eastAsia="en-US" w:bidi="ar-SA"/>
    </w:rPr>
  </w:style>
  <w:style w:type="character" w:customStyle="1" w:styleId="ListLabel145">
    <w:name w:val="ListLabel 145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46">
    <w:name w:val="ListLabel 146"/>
    <w:rsid w:val="008D1D4B"/>
    <w:rPr>
      <w:lang w:val="pt-PT" w:eastAsia="en-US" w:bidi="ar-SA"/>
    </w:rPr>
  </w:style>
  <w:style w:type="character" w:customStyle="1" w:styleId="ListLabel147">
    <w:name w:val="ListLabel 147"/>
    <w:rsid w:val="008D1D4B"/>
    <w:rPr>
      <w:lang w:val="pt-PT" w:eastAsia="en-US" w:bidi="ar-SA"/>
    </w:rPr>
  </w:style>
  <w:style w:type="character" w:customStyle="1" w:styleId="ListLabel148">
    <w:name w:val="ListLabel 148"/>
    <w:rsid w:val="008D1D4B"/>
    <w:rPr>
      <w:lang w:val="pt-PT" w:eastAsia="en-US" w:bidi="ar-SA"/>
    </w:rPr>
  </w:style>
  <w:style w:type="character" w:customStyle="1" w:styleId="ListLabel149">
    <w:name w:val="ListLabel 149"/>
    <w:rsid w:val="008D1D4B"/>
    <w:rPr>
      <w:lang w:val="pt-PT" w:eastAsia="en-US" w:bidi="ar-SA"/>
    </w:rPr>
  </w:style>
  <w:style w:type="character" w:customStyle="1" w:styleId="ListLabel150">
    <w:name w:val="ListLabel 150"/>
    <w:rsid w:val="008D1D4B"/>
    <w:rPr>
      <w:lang w:val="pt-PT" w:eastAsia="en-US" w:bidi="ar-SA"/>
    </w:rPr>
  </w:style>
  <w:style w:type="character" w:customStyle="1" w:styleId="ListLabel151">
    <w:name w:val="ListLabel 151"/>
    <w:rsid w:val="008D1D4B"/>
    <w:rPr>
      <w:lang w:val="pt-PT" w:eastAsia="en-US" w:bidi="ar-SA"/>
    </w:rPr>
  </w:style>
  <w:style w:type="character" w:customStyle="1" w:styleId="ListLabel152">
    <w:name w:val="ListLabel 152"/>
    <w:rsid w:val="008D1D4B"/>
    <w:rPr>
      <w:lang w:val="pt-PT" w:eastAsia="en-US" w:bidi="ar-SA"/>
    </w:rPr>
  </w:style>
  <w:style w:type="character" w:customStyle="1" w:styleId="ListLabel153">
    <w:name w:val="ListLabel 153"/>
    <w:rsid w:val="008D1D4B"/>
    <w:rPr>
      <w:lang w:val="pt-PT" w:eastAsia="en-US" w:bidi="ar-SA"/>
    </w:rPr>
  </w:style>
  <w:style w:type="character" w:customStyle="1" w:styleId="ListLabel154">
    <w:name w:val="ListLabel 154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55">
    <w:name w:val="ListLabel 155"/>
    <w:rsid w:val="008D1D4B"/>
    <w:rPr>
      <w:lang w:val="pt-PT" w:eastAsia="en-US" w:bidi="ar-SA"/>
    </w:rPr>
  </w:style>
  <w:style w:type="character" w:customStyle="1" w:styleId="ListLabel156">
    <w:name w:val="ListLabel 156"/>
    <w:rsid w:val="008D1D4B"/>
    <w:rPr>
      <w:lang w:val="pt-PT" w:eastAsia="en-US" w:bidi="ar-SA"/>
    </w:rPr>
  </w:style>
  <w:style w:type="character" w:customStyle="1" w:styleId="ListLabel157">
    <w:name w:val="ListLabel 157"/>
    <w:rsid w:val="008D1D4B"/>
    <w:rPr>
      <w:lang w:val="pt-PT" w:eastAsia="en-US" w:bidi="ar-SA"/>
    </w:rPr>
  </w:style>
  <w:style w:type="character" w:customStyle="1" w:styleId="ListLabel158">
    <w:name w:val="ListLabel 158"/>
    <w:rsid w:val="008D1D4B"/>
    <w:rPr>
      <w:lang w:val="pt-PT" w:eastAsia="en-US" w:bidi="ar-SA"/>
    </w:rPr>
  </w:style>
  <w:style w:type="character" w:customStyle="1" w:styleId="ListLabel159">
    <w:name w:val="ListLabel 159"/>
    <w:rsid w:val="008D1D4B"/>
    <w:rPr>
      <w:lang w:val="pt-PT" w:eastAsia="en-US" w:bidi="ar-SA"/>
    </w:rPr>
  </w:style>
  <w:style w:type="character" w:customStyle="1" w:styleId="ListLabel160">
    <w:name w:val="ListLabel 160"/>
    <w:rsid w:val="008D1D4B"/>
    <w:rPr>
      <w:lang w:val="pt-PT" w:eastAsia="en-US" w:bidi="ar-SA"/>
    </w:rPr>
  </w:style>
  <w:style w:type="character" w:customStyle="1" w:styleId="ListLabel161">
    <w:name w:val="ListLabel 161"/>
    <w:rsid w:val="008D1D4B"/>
    <w:rPr>
      <w:lang w:val="pt-PT" w:eastAsia="en-US" w:bidi="ar-SA"/>
    </w:rPr>
  </w:style>
  <w:style w:type="character" w:customStyle="1" w:styleId="ListLabel162">
    <w:name w:val="ListLabel 162"/>
    <w:rsid w:val="008D1D4B"/>
    <w:rPr>
      <w:lang w:val="pt-PT" w:eastAsia="en-US" w:bidi="ar-SA"/>
    </w:rPr>
  </w:style>
  <w:style w:type="character" w:customStyle="1" w:styleId="ListLabel163">
    <w:name w:val="ListLabel 163"/>
    <w:rsid w:val="008D1D4B"/>
    <w:rPr>
      <w:rFonts w:ascii="Arial MT" w:eastAsia="Arial MT" w:hAnsi="Arial MT" w:cs="Arial MT" w:hint="default"/>
      <w:spacing w:val="0"/>
      <w:w w:val="100"/>
      <w:sz w:val="22"/>
      <w:szCs w:val="22"/>
      <w:lang w:val="pt-PT" w:eastAsia="en-US" w:bidi="ar-SA"/>
    </w:rPr>
  </w:style>
  <w:style w:type="character" w:customStyle="1" w:styleId="ListLabel164">
    <w:name w:val="ListLabel 164"/>
    <w:rsid w:val="008D1D4B"/>
    <w:rPr>
      <w:lang w:val="pt-PT" w:eastAsia="en-US" w:bidi="ar-SA"/>
    </w:rPr>
  </w:style>
  <w:style w:type="character" w:customStyle="1" w:styleId="ListLabel165">
    <w:name w:val="ListLabel 165"/>
    <w:rsid w:val="008D1D4B"/>
    <w:rPr>
      <w:lang w:val="pt-PT" w:eastAsia="en-US" w:bidi="ar-SA"/>
    </w:rPr>
  </w:style>
  <w:style w:type="character" w:customStyle="1" w:styleId="ListLabel166">
    <w:name w:val="ListLabel 166"/>
    <w:rsid w:val="008D1D4B"/>
    <w:rPr>
      <w:lang w:val="pt-PT" w:eastAsia="en-US" w:bidi="ar-SA"/>
    </w:rPr>
  </w:style>
  <w:style w:type="character" w:customStyle="1" w:styleId="ListLabel167">
    <w:name w:val="ListLabel 167"/>
    <w:rsid w:val="008D1D4B"/>
    <w:rPr>
      <w:lang w:val="pt-PT" w:eastAsia="en-US" w:bidi="ar-SA"/>
    </w:rPr>
  </w:style>
  <w:style w:type="character" w:customStyle="1" w:styleId="ListLabel168">
    <w:name w:val="ListLabel 168"/>
    <w:rsid w:val="008D1D4B"/>
    <w:rPr>
      <w:lang w:val="pt-PT" w:eastAsia="en-US" w:bidi="ar-SA"/>
    </w:rPr>
  </w:style>
  <w:style w:type="character" w:customStyle="1" w:styleId="ListLabel169">
    <w:name w:val="ListLabel 169"/>
    <w:rsid w:val="008D1D4B"/>
    <w:rPr>
      <w:lang w:val="pt-PT" w:eastAsia="en-US" w:bidi="ar-SA"/>
    </w:rPr>
  </w:style>
  <w:style w:type="character" w:customStyle="1" w:styleId="ListLabel170">
    <w:name w:val="ListLabel 170"/>
    <w:rsid w:val="008D1D4B"/>
    <w:rPr>
      <w:lang w:val="pt-PT" w:eastAsia="en-US" w:bidi="ar-SA"/>
    </w:rPr>
  </w:style>
  <w:style w:type="character" w:customStyle="1" w:styleId="ListLabel171">
    <w:name w:val="ListLabel 171"/>
    <w:rsid w:val="008D1D4B"/>
    <w:rPr>
      <w:lang w:val="pt-PT" w:eastAsia="en-US" w:bidi="ar-SA"/>
    </w:rPr>
  </w:style>
  <w:style w:type="character" w:customStyle="1" w:styleId="ListLabel172">
    <w:name w:val="ListLabel 172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73">
    <w:name w:val="ListLabel 173"/>
    <w:rsid w:val="008D1D4B"/>
    <w:rPr>
      <w:lang w:val="pt-PT" w:eastAsia="en-US" w:bidi="ar-SA"/>
    </w:rPr>
  </w:style>
  <w:style w:type="character" w:customStyle="1" w:styleId="ListLabel174">
    <w:name w:val="ListLabel 174"/>
    <w:rsid w:val="008D1D4B"/>
    <w:rPr>
      <w:lang w:val="pt-PT" w:eastAsia="en-US" w:bidi="ar-SA"/>
    </w:rPr>
  </w:style>
  <w:style w:type="character" w:customStyle="1" w:styleId="ListLabel175">
    <w:name w:val="ListLabel 175"/>
    <w:rsid w:val="008D1D4B"/>
    <w:rPr>
      <w:lang w:val="pt-PT" w:eastAsia="en-US" w:bidi="ar-SA"/>
    </w:rPr>
  </w:style>
  <w:style w:type="character" w:customStyle="1" w:styleId="ListLabel176">
    <w:name w:val="ListLabel 176"/>
    <w:rsid w:val="008D1D4B"/>
    <w:rPr>
      <w:lang w:val="pt-PT" w:eastAsia="en-US" w:bidi="ar-SA"/>
    </w:rPr>
  </w:style>
  <w:style w:type="character" w:customStyle="1" w:styleId="ListLabel177">
    <w:name w:val="ListLabel 177"/>
    <w:rsid w:val="008D1D4B"/>
    <w:rPr>
      <w:lang w:val="pt-PT" w:eastAsia="en-US" w:bidi="ar-SA"/>
    </w:rPr>
  </w:style>
  <w:style w:type="character" w:customStyle="1" w:styleId="ListLabel178">
    <w:name w:val="ListLabel 178"/>
    <w:rsid w:val="008D1D4B"/>
    <w:rPr>
      <w:lang w:val="pt-PT" w:eastAsia="en-US" w:bidi="ar-SA"/>
    </w:rPr>
  </w:style>
  <w:style w:type="character" w:customStyle="1" w:styleId="ListLabel179">
    <w:name w:val="ListLabel 179"/>
    <w:rsid w:val="008D1D4B"/>
    <w:rPr>
      <w:lang w:val="pt-PT" w:eastAsia="en-US" w:bidi="ar-SA"/>
    </w:rPr>
  </w:style>
  <w:style w:type="character" w:customStyle="1" w:styleId="ListLabel180">
    <w:name w:val="ListLabel 180"/>
    <w:rsid w:val="008D1D4B"/>
    <w:rPr>
      <w:lang w:val="pt-PT" w:eastAsia="en-US" w:bidi="ar-SA"/>
    </w:rPr>
  </w:style>
  <w:style w:type="character" w:customStyle="1" w:styleId="ListLabel181">
    <w:name w:val="ListLabel 181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82">
    <w:name w:val="ListLabel 182"/>
    <w:rsid w:val="008D1D4B"/>
    <w:rPr>
      <w:lang w:val="pt-PT" w:eastAsia="en-US" w:bidi="ar-SA"/>
    </w:rPr>
  </w:style>
  <w:style w:type="character" w:customStyle="1" w:styleId="ListLabel183">
    <w:name w:val="ListLabel 183"/>
    <w:rsid w:val="008D1D4B"/>
    <w:rPr>
      <w:lang w:val="pt-PT" w:eastAsia="en-US" w:bidi="ar-SA"/>
    </w:rPr>
  </w:style>
  <w:style w:type="character" w:customStyle="1" w:styleId="ListLabel184">
    <w:name w:val="ListLabel 184"/>
    <w:rsid w:val="008D1D4B"/>
    <w:rPr>
      <w:lang w:val="pt-PT" w:eastAsia="en-US" w:bidi="ar-SA"/>
    </w:rPr>
  </w:style>
  <w:style w:type="character" w:customStyle="1" w:styleId="ListLabel185">
    <w:name w:val="ListLabel 185"/>
    <w:rsid w:val="008D1D4B"/>
    <w:rPr>
      <w:lang w:val="pt-PT" w:eastAsia="en-US" w:bidi="ar-SA"/>
    </w:rPr>
  </w:style>
  <w:style w:type="character" w:customStyle="1" w:styleId="ListLabel186">
    <w:name w:val="ListLabel 186"/>
    <w:rsid w:val="008D1D4B"/>
    <w:rPr>
      <w:lang w:val="pt-PT" w:eastAsia="en-US" w:bidi="ar-SA"/>
    </w:rPr>
  </w:style>
  <w:style w:type="character" w:customStyle="1" w:styleId="ListLabel187">
    <w:name w:val="ListLabel 187"/>
    <w:rsid w:val="008D1D4B"/>
    <w:rPr>
      <w:lang w:val="pt-PT" w:eastAsia="en-US" w:bidi="ar-SA"/>
    </w:rPr>
  </w:style>
  <w:style w:type="character" w:customStyle="1" w:styleId="ListLabel188">
    <w:name w:val="ListLabel 188"/>
    <w:rsid w:val="008D1D4B"/>
    <w:rPr>
      <w:lang w:val="pt-PT" w:eastAsia="en-US" w:bidi="ar-SA"/>
    </w:rPr>
  </w:style>
  <w:style w:type="character" w:customStyle="1" w:styleId="ListLabel189">
    <w:name w:val="ListLabel 189"/>
    <w:rsid w:val="008D1D4B"/>
    <w:rPr>
      <w:lang w:val="pt-PT" w:eastAsia="en-US" w:bidi="ar-SA"/>
    </w:rPr>
  </w:style>
  <w:style w:type="character" w:customStyle="1" w:styleId="ListLabel190">
    <w:name w:val="ListLabel 190"/>
    <w:rsid w:val="008D1D4B"/>
    <w:rPr>
      <w:rFonts w:ascii="Arial" w:eastAsia="Arial MT" w:hAnsi="Arial" w:cs="Arial MT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191">
    <w:name w:val="ListLabel 191"/>
    <w:rsid w:val="008D1D4B"/>
    <w:rPr>
      <w:lang w:val="pt-PT" w:eastAsia="en-US" w:bidi="ar-SA"/>
    </w:rPr>
  </w:style>
  <w:style w:type="character" w:customStyle="1" w:styleId="ListLabel192">
    <w:name w:val="ListLabel 192"/>
    <w:rsid w:val="008D1D4B"/>
    <w:rPr>
      <w:lang w:val="pt-PT" w:eastAsia="en-US" w:bidi="ar-SA"/>
    </w:rPr>
  </w:style>
  <w:style w:type="character" w:customStyle="1" w:styleId="ListLabel193">
    <w:name w:val="ListLabel 193"/>
    <w:rsid w:val="008D1D4B"/>
    <w:rPr>
      <w:lang w:val="pt-PT" w:eastAsia="en-US" w:bidi="ar-SA"/>
    </w:rPr>
  </w:style>
  <w:style w:type="character" w:customStyle="1" w:styleId="ListLabel194">
    <w:name w:val="ListLabel 194"/>
    <w:rsid w:val="008D1D4B"/>
    <w:rPr>
      <w:lang w:val="pt-PT" w:eastAsia="en-US" w:bidi="ar-SA"/>
    </w:rPr>
  </w:style>
  <w:style w:type="character" w:customStyle="1" w:styleId="ListLabel195">
    <w:name w:val="ListLabel 195"/>
    <w:rsid w:val="008D1D4B"/>
    <w:rPr>
      <w:lang w:val="pt-PT" w:eastAsia="en-US" w:bidi="ar-SA"/>
    </w:rPr>
  </w:style>
  <w:style w:type="character" w:customStyle="1" w:styleId="ListLabel196">
    <w:name w:val="ListLabel 196"/>
    <w:rsid w:val="008D1D4B"/>
    <w:rPr>
      <w:lang w:val="pt-PT" w:eastAsia="en-US" w:bidi="ar-SA"/>
    </w:rPr>
  </w:style>
  <w:style w:type="character" w:customStyle="1" w:styleId="ListLabel197">
    <w:name w:val="ListLabel 197"/>
    <w:rsid w:val="008D1D4B"/>
    <w:rPr>
      <w:lang w:val="pt-PT" w:eastAsia="en-US" w:bidi="ar-SA"/>
    </w:rPr>
  </w:style>
  <w:style w:type="character" w:customStyle="1" w:styleId="ListLabel198">
    <w:name w:val="ListLabel 198"/>
    <w:rsid w:val="008D1D4B"/>
    <w:rPr>
      <w:lang w:val="pt-PT" w:eastAsia="en-US" w:bidi="ar-SA"/>
    </w:rPr>
  </w:style>
  <w:style w:type="character" w:customStyle="1" w:styleId="ListLabel199">
    <w:name w:val="ListLabel 199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ListLabel200">
    <w:name w:val="ListLabel 200"/>
    <w:rsid w:val="008D1D4B"/>
    <w:rPr>
      <w:lang w:val="pt-PT" w:eastAsia="en-US" w:bidi="ar-SA"/>
    </w:rPr>
  </w:style>
  <w:style w:type="character" w:customStyle="1" w:styleId="ListLabel201">
    <w:name w:val="ListLabel 201"/>
    <w:rsid w:val="008D1D4B"/>
    <w:rPr>
      <w:lang w:val="pt-PT" w:eastAsia="en-US" w:bidi="ar-SA"/>
    </w:rPr>
  </w:style>
  <w:style w:type="character" w:customStyle="1" w:styleId="ListLabel202">
    <w:name w:val="ListLabel 202"/>
    <w:rsid w:val="008D1D4B"/>
    <w:rPr>
      <w:lang w:val="pt-PT" w:eastAsia="en-US" w:bidi="ar-SA"/>
    </w:rPr>
  </w:style>
  <w:style w:type="character" w:customStyle="1" w:styleId="ListLabel203">
    <w:name w:val="ListLabel 203"/>
    <w:rsid w:val="008D1D4B"/>
    <w:rPr>
      <w:lang w:val="pt-PT" w:eastAsia="en-US" w:bidi="ar-SA"/>
    </w:rPr>
  </w:style>
  <w:style w:type="character" w:customStyle="1" w:styleId="ListLabel204">
    <w:name w:val="ListLabel 204"/>
    <w:rsid w:val="008D1D4B"/>
    <w:rPr>
      <w:lang w:val="pt-PT" w:eastAsia="en-US" w:bidi="ar-SA"/>
    </w:rPr>
  </w:style>
  <w:style w:type="character" w:customStyle="1" w:styleId="ListLabel205">
    <w:name w:val="ListLabel 205"/>
    <w:rsid w:val="008D1D4B"/>
    <w:rPr>
      <w:lang w:val="pt-PT" w:eastAsia="en-US" w:bidi="ar-SA"/>
    </w:rPr>
  </w:style>
  <w:style w:type="character" w:customStyle="1" w:styleId="ListLabel206">
    <w:name w:val="ListLabel 206"/>
    <w:rsid w:val="008D1D4B"/>
    <w:rPr>
      <w:lang w:val="pt-PT" w:eastAsia="en-US" w:bidi="ar-SA"/>
    </w:rPr>
  </w:style>
  <w:style w:type="character" w:customStyle="1" w:styleId="ListLabel207">
    <w:name w:val="ListLabel 207"/>
    <w:rsid w:val="008D1D4B"/>
    <w:rPr>
      <w:lang w:val="pt-PT" w:eastAsia="en-US" w:bidi="ar-SA"/>
    </w:rPr>
  </w:style>
  <w:style w:type="character" w:customStyle="1" w:styleId="ListLabel208">
    <w:name w:val="ListLabel 208"/>
    <w:rsid w:val="008D1D4B"/>
    <w:rPr>
      <w:rFonts w:ascii="Arial" w:eastAsia="Arial MT" w:hAnsi="Arial" w:cs="Arial" w:hint="default"/>
      <w:spacing w:val="0"/>
      <w:w w:val="100"/>
      <w:sz w:val="24"/>
      <w:szCs w:val="22"/>
      <w:lang w:val="pt-PT" w:eastAsia="en-US" w:bidi="ar-SA"/>
    </w:rPr>
  </w:style>
  <w:style w:type="character" w:customStyle="1" w:styleId="ListLabel209">
    <w:name w:val="ListLabel 209"/>
    <w:rsid w:val="008D1D4B"/>
    <w:rPr>
      <w:lang w:val="pt-PT" w:eastAsia="en-US" w:bidi="ar-SA"/>
    </w:rPr>
  </w:style>
  <w:style w:type="character" w:customStyle="1" w:styleId="ListLabel210">
    <w:name w:val="ListLabel 210"/>
    <w:rsid w:val="008D1D4B"/>
    <w:rPr>
      <w:lang w:val="pt-PT" w:eastAsia="en-US" w:bidi="ar-SA"/>
    </w:rPr>
  </w:style>
  <w:style w:type="character" w:customStyle="1" w:styleId="ListLabel211">
    <w:name w:val="ListLabel 211"/>
    <w:rsid w:val="008D1D4B"/>
    <w:rPr>
      <w:lang w:val="pt-PT" w:eastAsia="en-US" w:bidi="ar-SA"/>
    </w:rPr>
  </w:style>
  <w:style w:type="character" w:customStyle="1" w:styleId="ListLabel212">
    <w:name w:val="ListLabel 212"/>
    <w:rsid w:val="008D1D4B"/>
    <w:rPr>
      <w:lang w:val="pt-PT" w:eastAsia="en-US" w:bidi="ar-SA"/>
    </w:rPr>
  </w:style>
  <w:style w:type="character" w:customStyle="1" w:styleId="ListLabel213">
    <w:name w:val="ListLabel 213"/>
    <w:rsid w:val="008D1D4B"/>
    <w:rPr>
      <w:lang w:val="pt-PT" w:eastAsia="en-US" w:bidi="ar-SA"/>
    </w:rPr>
  </w:style>
  <w:style w:type="character" w:customStyle="1" w:styleId="ListLabel214">
    <w:name w:val="ListLabel 214"/>
    <w:rsid w:val="008D1D4B"/>
    <w:rPr>
      <w:lang w:val="pt-PT" w:eastAsia="en-US" w:bidi="ar-SA"/>
    </w:rPr>
  </w:style>
  <w:style w:type="character" w:customStyle="1" w:styleId="ListLabel215">
    <w:name w:val="ListLabel 215"/>
    <w:rsid w:val="008D1D4B"/>
    <w:rPr>
      <w:lang w:val="pt-PT" w:eastAsia="en-US" w:bidi="ar-SA"/>
    </w:rPr>
  </w:style>
  <w:style w:type="character" w:customStyle="1" w:styleId="ListLabel216">
    <w:name w:val="ListLabel 216"/>
    <w:rsid w:val="008D1D4B"/>
    <w:rPr>
      <w:lang w:val="pt-PT" w:eastAsia="en-US" w:bidi="ar-SA"/>
    </w:rPr>
  </w:style>
  <w:style w:type="character" w:customStyle="1" w:styleId="ListLabel217">
    <w:name w:val="ListLabel 217"/>
    <w:rsid w:val="008D1D4B"/>
    <w:rPr>
      <w:b/>
      <w:bCs w:val="0"/>
    </w:rPr>
  </w:style>
  <w:style w:type="character" w:customStyle="1" w:styleId="ListLabel218">
    <w:name w:val="ListLabel 218"/>
    <w:rsid w:val="008D1D4B"/>
    <w:rPr>
      <w:rFonts w:ascii="Courier New" w:hAnsi="Courier New" w:cs="Courier New" w:hint="default"/>
    </w:rPr>
  </w:style>
  <w:style w:type="character" w:customStyle="1" w:styleId="ListLabel219">
    <w:name w:val="ListLabel 219"/>
    <w:rsid w:val="008D1D4B"/>
    <w:rPr>
      <w:rFonts w:ascii="Courier New" w:hAnsi="Courier New" w:cs="Courier New" w:hint="default"/>
    </w:rPr>
  </w:style>
  <w:style w:type="character" w:customStyle="1" w:styleId="ListLabel220">
    <w:name w:val="ListLabel 220"/>
    <w:rsid w:val="008D1D4B"/>
    <w:rPr>
      <w:rFonts w:ascii="Courier New" w:hAnsi="Courier New" w:cs="Courier New" w:hint="default"/>
    </w:rPr>
  </w:style>
  <w:style w:type="character" w:customStyle="1" w:styleId="ListLabel221">
    <w:name w:val="ListLabel 221"/>
    <w:rsid w:val="008D1D4B"/>
    <w:rPr>
      <w:rFonts w:ascii="Arial" w:eastAsia="Arial MT" w:hAnsi="Arial" w:cs="Arial" w:hint="default"/>
      <w:spacing w:val="0"/>
      <w:w w:val="100"/>
      <w:sz w:val="24"/>
      <w:szCs w:val="24"/>
      <w:lang w:val="pt-PT" w:eastAsia="en-US" w:bidi="ar-SA"/>
    </w:rPr>
  </w:style>
  <w:style w:type="character" w:customStyle="1" w:styleId="ListLabel222">
    <w:name w:val="ListLabel 222"/>
    <w:rsid w:val="008D1D4B"/>
    <w:rPr>
      <w:rFonts w:ascii="Courier New" w:hAnsi="Courier New" w:cs="Courier New" w:hint="default"/>
    </w:rPr>
  </w:style>
  <w:style w:type="character" w:customStyle="1" w:styleId="ListLabel223">
    <w:name w:val="ListLabel 223"/>
    <w:rsid w:val="008D1D4B"/>
    <w:rPr>
      <w:rFonts w:ascii="Courier New" w:hAnsi="Courier New" w:cs="Courier New" w:hint="default"/>
    </w:rPr>
  </w:style>
  <w:style w:type="character" w:customStyle="1" w:styleId="ListLabel224">
    <w:name w:val="ListLabel 224"/>
    <w:rsid w:val="008D1D4B"/>
    <w:rPr>
      <w:rFonts w:ascii="Courier New" w:hAnsi="Courier New" w:cs="Courier New" w:hint="default"/>
    </w:rPr>
  </w:style>
  <w:style w:type="character" w:customStyle="1" w:styleId="CorpodetextoChar1">
    <w:name w:val="Corpo de texto Char1"/>
    <w:semiHidden/>
    <w:locked/>
    <w:rsid w:val="008D1D4B"/>
    <w:rPr>
      <w:rFonts w:ascii="Arial MT" w:eastAsia="Arial MT" w:hAnsi="Arial MT" w:cs="Arial MT" w:hint="default"/>
      <w:sz w:val="22"/>
      <w:szCs w:val="22"/>
      <w:lang w:val="pt-PT" w:eastAsia="en-US"/>
    </w:rPr>
  </w:style>
  <w:style w:type="character" w:customStyle="1" w:styleId="CabealhoChar1">
    <w:name w:val="Cabeçalho Char1"/>
    <w:semiHidden/>
    <w:locked/>
    <w:rsid w:val="008D1D4B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1">
    <w:name w:val="Rodapé Char1"/>
    <w:semiHidden/>
    <w:locked/>
    <w:rsid w:val="008D1D4B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A018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subject/>
  <dc:creator>Usuário</dc:creator>
  <cp:keywords/>
  <cp:lastModifiedBy>Lar Vicentino Lins</cp:lastModifiedBy>
  <cp:revision>24</cp:revision>
  <cp:lastPrinted>2024-02-22T18:31:00Z</cp:lastPrinted>
  <dcterms:created xsi:type="dcterms:W3CDTF">2023-12-05T09:31:00Z</dcterms:created>
  <dcterms:modified xsi:type="dcterms:W3CDTF">2024-02-23T11:53:00Z</dcterms:modified>
</cp:coreProperties>
</file>